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CFBEA8" w14:textId="77777777" w:rsidR="008C36AC" w:rsidRPr="00841541" w:rsidRDefault="008C36AC" w:rsidP="00841541">
      <w:pPr>
        <w:pStyle w:val="Bodytext21"/>
        <w:shd w:val="clear" w:color="auto" w:fill="auto"/>
        <w:spacing w:after="0"/>
        <w:ind w:right="6280" w:firstLine="0"/>
        <w:rPr>
          <w:rStyle w:val="Bodytext2"/>
          <w:rFonts w:ascii="Times New Roman" w:hAnsi="Times New Roman" w:cs="Times New Roman"/>
          <w:color w:val="000000"/>
          <w:lang w:val="en-US"/>
        </w:rPr>
      </w:pPr>
    </w:p>
    <w:p w14:paraId="64D205E6" w14:textId="77777777" w:rsidR="00841541" w:rsidRDefault="00841541" w:rsidP="00841541">
      <w:pPr>
        <w:pStyle w:val="Bodytext30"/>
        <w:shd w:val="clear" w:color="auto" w:fill="auto"/>
        <w:spacing w:before="0" w:after="0"/>
        <w:ind w:left="2740" w:right="2140"/>
        <w:rPr>
          <w:rFonts w:ascii="Times New Roman" w:hAnsi="Times New Roman" w:cs="Times New Roman"/>
        </w:rPr>
      </w:pPr>
      <w:r>
        <w:rPr>
          <w:rFonts w:ascii="Times New Roman" w:hAnsi="Times New Roman" w:cs="Times New Roman"/>
        </w:rPr>
        <w:t>ЈКП “Равно 2014</w:t>
      </w:r>
      <w:r w:rsidR="008C36AC" w:rsidRPr="00841541">
        <w:rPr>
          <w:rFonts w:ascii="Times New Roman" w:hAnsi="Times New Roman" w:cs="Times New Roman"/>
        </w:rPr>
        <w:t>“</w:t>
      </w:r>
      <w:r>
        <w:rPr>
          <w:rFonts w:ascii="Times New Roman" w:hAnsi="Times New Roman" w:cs="Times New Roman"/>
          <w:lang w:val="sr-Cyrl-RS"/>
        </w:rPr>
        <w:t>Ћуприја</w:t>
      </w:r>
    </w:p>
    <w:p w14:paraId="683944B5" w14:textId="77777777" w:rsidR="008C36AC" w:rsidRPr="00841541" w:rsidRDefault="00841541" w:rsidP="00841541">
      <w:pPr>
        <w:pStyle w:val="Bodytext30"/>
        <w:shd w:val="clear" w:color="auto" w:fill="auto"/>
        <w:spacing w:before="0" w:after="0"/>
        <w:ind w:left="2740" w:right="2140"/>
        <w:rPr>
          <w:rFonts w:ascii="Times New Roman" w:hAnsi="Times New Roman" w:cs="Times New Roman"/>
        </w:rPr>
      </w:pPr>
      <w:r>
        <w:rPr>
          <w:rFonts w:ascii="Times New Roman" w:hAnsi="Times New Roman" w:cs="Times New Roman"/>
          <w:lang w:val="sr-Cyrl-RS"/>
        </w:rPr>
        <w:t xml:space="preserve">       ул. Гробљанска </w:t>
      </w:r>
      <w:r>
        <w:rPr>
          <w:rFonts w:ascii="Times New Roman" w:hAnsi="Times New Roman" w:cs="Times New Roman"/>
        </w:rPr>
        <w:t xml:space="preserve"> бб</w:t>
      </w:r>
    </w:p>
    <w:p w14:paraId="780DD321" w14:textId="77777777" w:rsidR="008C36AC" w:rsidRPr="00841541" w:rsidRDefault="00841541" w:rsidP="00841541">
      <w:pPr>
        <w:pStyle w:val="Bodytext30"/>
        <w:shd w:val="clear" w:color="auto" w:fill="auto"/>
        <w:spacing w:before="0" w:after="0"/>
        <w:ind w:left="2740" w:right="2140"/>
        <w:rPr>
          <w:rFonts w:ascii="Times New Roman" w:hAnsi="Times New Roman" w:cs="Times New Roman"/>
          <w:lang w:val="sr-Cyrl-RS"/>
        </w:rPr>
      </w:pPr>
      <w:r>
        <w:rPr>
          <w:rFonts w:ascii="Times New Roman" w:hAnsi="Times New Roman" w:cs="Times New Roman"/>
          <w:lang w:val="sr-Cyrl-RS"/>
        </w:rPr>
        <w:t xml:space="preserve">                 Ћуприја</w:t>
      </w:r>
    </w:p>
    <w:p w14:paraId="45699119" w14:textId="77777777" w:rsidR="008C36AC" w:rsidRPr="00841541" w:rsidRDefault="008C36AC">
      <w:pPr>
        <w:pStyle w:val="Bodytext30"/>
        <w:shd w:val="clear" w:color="auto" w:fill="auto"/>
        <w:spacing w:before="0" w:after="0"/>
        <w:ind w:left="2740" w:right="2140"/>
        <w:rPr>
          <w:rFonts w:ascii="Times New Roman" w:hAnsi="Times New Roman" w:cs="Times New Roman"/>
        </w:rPr>
      </w:pPr>
    </w:p>
    <w:p w14:paraId="7DF04C83" w14:textId="77777777" w:rsidR="008C36AC" w:rsidRPr="00841541" w:rsidRDefault="008C36AC">
      <w:pPr>
        <w:pStyle w:val="Bodytext30"/>
        <w:shd w:val="clear" w:color="auto" w:fill="auto"/>
        <w:spacing w:before="0" w:after="0"/>
        <w:ind w:left="2740" w:right="2140"/>
        <w:rPr>
          <w:rFonts w:ascii="Times New Roman" w:hAnsi="Times New Roman" w:cs="Times New Roman"/>
        </w:rPr>
      </w:pPr>
    </w:p>
    <w:p w14:paraId="06B43508" w14:textId="77777777" w:rsidR="008C36AC" w:rsidRPr="00841541" w:rsidRDefault="008C36AC">
      <w:pPr>
        <w:pStyle w:val="Bodytext30"/>
        <w:shd w:val="clear" w:color="auto" w:fill="auto"/>
        <w:spacing w:before="0" w:after="0"/>
        <w:ind w:left="2740" w:right="2140"/>
        <w:rPr>
          <w:rFonts w:ascii="Times New Roman" w:hAnsi="Times New Roman" w:cs="Times New Roman"/>
          <w:lang w:val="en-US"/>
        </w:rPr>
      </w:pPr>
    </w:p>
    <w:p w14:paraId="4A6315B3" w14:textId="63F3C68A" w:rsidR="008C36AC" w:rsidRPr="00375A89" w:rsidRDefault="008C36AC">
      <w:pPr>
        <w:pStyle w:val="Heading11"/>
        <w:keepNext/>
        <w:keepLines/>
        <w:shd w:val="clear" w:color="auto" w:fill="auto"/>
        <w:spacing w:before="0" w:after="623" w:line="260" w:lineRule="exact"/>
        <w:ind w:left="2740"/>
        <w:rPr>
          <w:rStyle w:val="Heading10"/>
          <w:rFonts w:ascii="Times New Roman" w:hAnsi="Times New Roman" w:cs="Times New Roman"/>
          <w:color w:val="000000"/>
          <w:lang w:val="sr-Cyrl-RS"/>
        </w:rPr>
      </w:pPr>
      <w:bookmarkStart w:id="0" w:name="bookmark0"/>
      <w:r w:rsidRPr="00841541">
        <w:rPr>
          <w:rStyle w:val="Heading10"/>
          <w:rFonts w:ascii="Times New Roman" w:hAnsi="Times New Roman" w:cs="Times New Roman"/>
          <w:color w:val="000000"/>
        </w:rPr>
        <w:t>Конкурсна доку</w:t>
      </w:r>
      <w:bookmarkEnd w:id="0"/>
      <w:r w:rsidR="00375A89">
        <w:rPr>
          <w:rStyle w:val="Heading10"/>
          <w:rFonts w:ascii="Times New Roman" w:hAnsi="Times New Roman" w:cs="Times New Roman"/>
          <w:color w:val="000000"/>
          <w:lang w:val="sr-Cyrl-RS"/>
        </w:rPr>
        <w:t>ментација</w:t>
      </w:r>
    </w:p>
    <w:p w14:paraId="56444ACB" w14:textId="0037903F" w:rsidR="008C36AC" w:rsidRPr="00841541" w:rsidRDefault="008C36AC">
      <w:pPr>
        <w:pStyle w:val="Bodytext41"/>
        <w:shd w:val="clear" w:color="auto" w:fill="auto"/>
        <w:spacing w:before="0"/>
        <w:ind w:right="620"/>
        <w:rPr>
          <w:rFonts w:ascii="Times New Roman" w:hAnsi="Times New Roman" w:cs="Times New Roman"/>
        </w:rPr>
      </w:pPr>
      <w:r w:rsidRPr="00F413FD">
        <w:rPr>
          <w:rStyle w:val="Bodytext4"/>
          <w:rFonts w:ascii="Times New Roman" w:hAnsi="Times New Roman" w:cs="Times New Roman"/>
          <w:color w:val="000000"/>
        </w:rPr>
        <w:t>Набавка</w:t>
      </w:r>
      <w:r w:rsidRPr="00841541">
        <w:rPr>
          <w:rStyle w:val="Bodytext4"/>
          <w:rFonts w:ascii="Times New Roman" w:hAnsi="Times New Roman" w:cs="Times New Roman"/>
          <w:color w:val="000000"/>
        </w:rPr>
        <w:t xml:space="preserve"> </w:t>
      </w:r>
      <w:r w:rsidR="00F413FD">
        <w:rPr>
          <w:rFonts w:ascii="Times New Roman" w:hAnsi="Times New Roman" w:cs="Times New Roman"/>
          <w:lang w:val="sr-Cyrl-RS"/>
        </w:rPr>
        <w:t>теретног шлеп возила</w:t>
      </w:r>
    </w:p>
    <w:p w14:paraId="14F634A0" w14:textId="54CDC54F" w:rsidR="008C36AC" w:rsidRPr="00841541" w:rsidRDefault="00D00AA9">
      <w:pPr>
        <w:pStyle w:val="Bodytext41"/>
        <w:shd w:val="clear" w:color="auto" w:fill="auto"/>
        <w:spacing w:before="0" w:after="2104"/>
        <w:ind w:right="620"/>
        <w:rPr>
          <w:rStyle w:val="Bodytext4"/>
          <w:rFonts w:ascii="Times New Roman" w:hAnsi="Times New Roman" w:cs="Times New Roman"/>
          <w:color w:val="000000"/>
          <w:lang w:val="en-US"/>
        </w:rPr>
      </w:pPr>
      <w:r w:rsidRPr="00841541">
        <w:rPr>
          <w:rFonts w:ascii="Times New Roman" w:hAnsi="Times New Roman" w:cs="Times New Roman"/>
          <w:noProof/>
          <w:lang w:val="en-US" w:eastAsia="en-US"/>
        </w:rPr>
        <mc:AlternateContent>
          <mc:Choice Requires="wps">
            <w:drawing>
              <wp:anchor distT="0" distB="0" distL="0" distR="0" simplePos="0" relativeHeight="251649024" behindDoc="0" locked="0" layoutInCell="1" allowOverlap="1" wp14:anchorId="7C8EA43A" wp14:editId="4F1E9BF0">
                <wp:simplePos x="0" y="0"/>
                <wp:positionH relativeFrom="page">
                  <wp:posOffset>1085215</wp:posOffset>
                </wp:positionH>
                <wp:positionV relativeFrom="paragraph">
                  <wp:posOffset>1451610</wp:posOffset>
                </wp:positionV>
                <wp:extent cx="5610225" cy="927735"/>
                <wp:effectExtent l="0" t="0" r="0" b="0"/>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27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267"/>
                              <w:gridCol w:w="4325"/>
                            </w:tblGrid>
                            <w:tr w:rsidR="007F4E72" w14:paraId="43CC791C" w14:textId="77777777">
                              <w:trPr>
                                <w:trHeight w:hRule="exact" w:val="413"/>
                              </w:trPr>
                              <w:tc>
                                <w:tcPr>
                                  <w:tcW w:w="4267" w:type="dxa"/>
                                  <w:tcBorders>
                                    <w:top w:val="single" w:sz="4" w:space="0" w:color="000000"/>
                                    <w:left w:val="single" w:sz="4" w:space="0" w:color="000000"/>
                                  </w:tcBorders>
                                  <w:shd w:val="clear" w:color="auto" w:fill="FFFFFF"/>
                                </w:tcPr>
                                <w:p w14:paraId="237FEB93" w14:textId="77777777" w:rsidR="007F4E72" w:rsidRPr="00841541" w:rsidRDefault="007F4E72">
                                  <w:pPr>
                                    <w:snapToGrid w:val="0"/>
                                    <w:rPr>
                                      <w:rFonts w:ascii="Times New Roman" w:hAnsi="Times New Roman" w:cs="Times New Roman"/>
                                      <w:color w:val="auto"/>
                                      <w:sz w:val="10"/>
                                      <w:szCs w:val="10"/>
                                    </w:rPr>
                                  </w:pPr>
                                </w:p>
                              </w:tc>
                              <w:tc>
                                <w:tcPr>
                                  <w:tcW w:w="4325" w:type="dxa"/>
                                  <w:tcBorders>
                                    <w:top w:val="single" w:sz="4" w:space="0" w:color="000000"/>
                                    <w:left w:val="single" w:sz="4" w:space="0" w:color="000000"/>
                                    <w:right w:val="single" w:sz="4" w:space="0" w:color="000000"/>
                                  </w:tcBorders>
                                  <w:shd w:val="clear" w:color="auto" w:fill="FFFFFF"/>
                                  <w:vAlign w:val="bottom"/>
                                </w:tcPr>
                                <w:p w14:paraId="7D7D1CF2"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Датум и време:</w:t>
                                  </w:r>
                                </w:p>
                              </w:tc>
                            </w:tr>
                            <w:tr w:rsidR="007F4E72" w14:paraId="2B88DE69" w14:textId="77777777">
                              <w:trPr>
                                <w:trHeight w:hRule="exact" w:val="408"/>
                              </w:trPr>
                              <w:tc>
                                <w:tcPr>
                                  <w:tcW w:w="4267" w:type="dxa"/>
                                  <w:tcBorders>
                                    <w:top w:val="single" w:sz="4" w:space="0" w:color="000000"/>
                                    <w:left w:val="single" w:sz="4" w:space="0" w:color="000000"/>
                                  </w:tcBorders>
                                  <w:shd w:val="clear" w:color="auto" w:fill="FFFFFF"/>
                                  <w:vAlign w:val="bottom"/>
                                </w:tcPr>
                                <w:p w14:paraId="164EF121" w14:textId="77777777" w:rsidR="007F4E72" w:rsidRPr="00841541"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41541">
                                    <w:rPr>
                                      <w:rStyle w:val="Bodytext20"/>
                                      <w:rFonts w:ascii="Times New Roman" w:hAnsi="Times New Roman" w:cs="Times New Roman"/>
                                      <w:color w:val="000000"/>
                                    </w:rPr>
                                    <w:t>Крајни рок за достављање понуда:</w:t>
                                  </w:r>
                                </w:p>
                              </w:tc>
                              <w:tc>
                                <w:tcPr>
                                  <w:tcW w:w="4325" w:type="dxa"/>
                                  <w:tcBorders>
                                    <w:top w:val="single" w:sz="4" w:space="0" w:color="000000"/>
                                    <w:left w:val="single" w:sz="4" w:space="0" w:color="000000"/>
                                    <w:right w:val="single" w:sz="4" w:space="0" w:color="000000"/>
                                  </w:tcBorders>
                                  <w:shd w:val="clear" w:color="auto" w:fill="FFFFFF"/>
                                  <w:vAlign w:val="bottom"/>
                                </w:tcPr>
                                <w:p w14:paraId="6D853D2D" w14:textId="0ABCDD95" w:rsidR="007F4E72" w:rsidRPr="00841541" w:rsidRDefault="007F4E72">
                                  <w:pPr>
                                    <w:pStyle w:val="Bodytext21"/>
                                    <w:shd w:val="clear" w:color="auto" w:fill="auto"/>
                                    <w:snapToGrid w:val="0"/>
                                    <w:spacing w:after="0" w:line="240" w:lineRule="exact"/>
                                    <w:ind w:firstLine="0"/>
                                    <w:rPr>
                                      <w:rStyle w:val="Bodytext2Bold"/>
                                      <w:rFonts w:ascii="Times New Roman" w:hAnsi="Times New Roman" w:cs="Times New Roman"/>
                                    </w:rPr>
                                  </w:pPr>
                                  <w:r w:rsidRPr="00841541">
                                    <w:rPr>
                                      <w:rStyle w:val="Bodytext2Bold"/>
                                      <w:rFonts w:ascii="Times New Roman" w:hAnsi="Times New Roman" w:cs="Times New Roman"/>
                                      <w:lang w:val="sr-Cyrl-RS"/>
                                    </w:rPr>
                                    <w:t xml:space="preserve">     </w:t>
                                  </w:r>
                                  <w:r>
                                    <w:rPr>
                                      <w:rStyle w:val="Bodytext2Bold"/>
                                      <w:rFonts w:ascii="Times New Roman" w:hAnsi="Times New Roman" w:cs="Times New Roman"/>
                                      <w:lang w:val="sr-Cyrl-RS"/>
                                    </w:rPr>
                                    <w:t>20.12</w:t>
                                  </w:r>
                                  <w:r w:rsidRPr="00841541">
                                    <w:rPr>
                                      <w:rStyle w:val="Bodytext2Bold"/>
                                      <w:rFonts w:ascii="Times New Roman" w:hAnsi="Times New Roman" w:cs="Times New Roman"/>
                                      <w:lang w:val="sr-Cyrl-RS"/>
                                    </w:rPr>
                                    <w:t>.2019</w:t>
                                  </w:r>
                                  <w:r w:rsidRPr="00841541">
                                    <w:rPr>
                                      <w:rStyle w:val="Bodytext2Bold"/>
                                      <w:rFonts w:ascii="Times New Roman" w:hAnsi="Times New Roman" w:cs="Times New Roman"/>
                                    </w:rPr>
                                    <w:t>. год. до</w:t>
                                  </w:r>
                                  <w:r w:rsidRPr="00841541">
                                    <w:rPr>
                                      <w:rStyle w:val="Bodytext2Bold"/>
                                      <w:rFonts w:ascii="Times New Roman" w:hAnsi="Times New Roman" w:cs="Times New Roman"/>
                                      <w:lang w:val="sr-Cyrl-RS"/>
                                    </w:rPr>
                                    <w:t xml:space="preserve">  12</w:t>
                                  </w:r>
                                  <w:r w:rsidRPr="00841541">
                                    <w:rPr>
                                      <w:rStyle w:val="Bodytext2Bold"/>
                                      <w:rFonts w:ascii="Times New Roman" w:hAnsi="Times New Roman" w:cs="Times New Roman"/>
                                    </w:rPr>
                                    <w:t>,00 часова</w:t>
                                  </w:r>
                                </w:p>
                              </w:tc>
                            </w:tr>
                            <w:tr w:rsidR="007F4E72" w14:paraId="75DF1A81" w14:textId="77777777">
                              <w:trPr>
                                <w:trHeight w:hRule="exact" w:val="413"/>
                              </w:trPr>
                              <w:tc>
                                <w:tcPr>
                                  <w:tcW w:w="4267" w:type="dxa"/>
                                  <w:tcBorders>
                                    <w:top w:val="single" w:sz="4" w:space="0" w:color="000000"/>
                                    <w:left w:val="single" w:sz="4" w:space="0" w:color="000000"/>
                                    <w:bottom w:val="single" w:sz="4" w:space="0" w:color="000000"/>
                                  </w:tcBorders>
                                  <w:shd w:val="clear" w:color="auto" w:fill="FFFFFF"/>
                                  <w:vAlign w:val="bottom"/>
                                </w:tcPr>
                                <w:p w14:paraId="3CC92DBF" w14:textId="77777777" w:rsidR="007F4E72" w:rsidRPr="00841541"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41541">
                                    <w:rPr>
                                      <w:rStyle w:val="Bodytext20"/>
                                      <w:rFonts w:ascii="Times New Roman" w:hAnsi="Times New Roman" w:cs="Times New Roman"/>
                                      <w:color w:val="000000"/>
                                    </w:rPr>
                                    <w:t>Јавно отварање понуда:</w:t>
                                  </w:r>
                                </w:p>
                              </w:tc>
                              <w:tc>
                                <w:tcPr>
                                  <w:tcW w:w="43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CECDCCB" w14:textId="59291E39" w:rsidR="007F4E72" w:rsidRPr="00841541" w:rsidRDefault="007F4E72">
                                  <w:pPr>
                                    <w:pStyle w:val="Bodytext21"/>
                                    <w:shd w:val="clear" w:color="auto" w:fill="auto"/>
                                    <w:snapToGrid w:val="0"/>
                                    <w:spacing w:after="0" w:line="240" w:lineRule="exact"/>
                                    <w:ind w:firstLine="0"/>
                                    <w:rPr>
                                      <w:rStyle w:val="Bodytext2Bold"/>
                                      <w:rFonts w:ascii="Times New Roman" w:hAnsi="Times New Roman" w:cs="Times New Roman"/>
                                    </w:rPr>
                                  </w:pPr>
                                  <w:r w:rsidRPr="00841541">
                                    <w:rPr>
                                      <w:rStyle w:val="Bodytext2Bold"/>
                                      <w:rFonts w:ascii="Times New Roman" w:hAnsi="Times New Roman" w:cs="Times New Roman"/>
                                      <w:lang w:val="sr-Cyrl-RS"/>
                                    </w:rPr>
                                    <w:t xml:space="preserve">     </w:t>
                                  </w:r>
                                  <w:r>
                                    <w:rPr>
                                      <w:rStyle w:val="Bodytext2Bold"/>
                                      <w:rFonts w:ascii="Times New Roman" w:hAnsi="Times New Roman" w:cs="Times New Roman"/>
                                      <w:lang w:val="sr-Cyrl-RS"/>
                                    </w:rPr>
                                    <w:t>20.12</w:t>
                                  </w:r>
                                  <w:r w:rsidRPr="00841541">
                                    <w:rPr>
                                      <w:rStyle w:val="Bodytext2Bold"/>
                                      <w:rFonts w:ascii="Times New Roman" w:hAnsi="Times New Roman" w:cs="Times New Roman"/>
                                      <w:lang w:val="sr-Cyrl-RS"/>
                                    </w:rPr>
                                    <w:t>.2019</w:t>
                                  </w:r>
                                  <w:r w:rsidRPr="00841541">
                                    <w:rPr>
                                      <w:rStyle w:val="Bodytext2Bold"/>
                                      <w:rFonts w:ascii="Times New Roman" w:hAnsi="Times New Roman" w:cs="Times New Roman"/>
                                    </w:rPr>
                                    <w:t xml:space="preserve">. год. у   </w:t>
                                  </w:r>
                                  <w:r w:rsidRPr="00841541">
                                    <w:rPr>
                                      <w:rStyle w:val="Bodytext2Bold"/>
                                      <w:rFonts w:ascii="Times New Roman" w:hAnsi="Times New Roman" w:cs="Times New Roman"/>
                                      <w:lang w:val="sr-Cyrl-RS"/>
                                    </w:rPr>
                                    <w:t>12</w:t>
                                  </w:r>
                                  <w:r w:rsidRPr="00841541">
                                    <w:rPr>
                                      <w:rStyle w:val="Bodytext2Bold"/>
                                      <w:rFonts w:ascii="Times New Roman" w:hAnsi="Times New Roman" w:cs="Times New Roman"/>
                                    </w:rPr>
                                    <w:t>,</w:t>
                                  </w:r>
                                  <w:r w:rsidRPr="00841541">
                                    <w:rPr>
                                      <w:rStyle w:val="Bodytext2Bold"/>
                                      <w:rFonts w:ascii="Times New Roman" w:hAnsi="Times New Roman" w:cs="Times New Roman"/>
                                      <w:lang w:val="sr-Cyrl-RS"/>
                                    </w:rPr>
                                    <w:t>15</w:t>
                                  </w:r>
                                  <w:r w:rsidRPr="00841541">
                                    <w:rPr>
                                      <w:rStyle w:val="Bodytext2Bold"/>
                                      <w:rFonts w:ascii="Times New Roman" w:hAnsi="Times New Roman" w:cs="Times New Roman"/>
                                    </w:rPr>
                                    <w:t xml:space="preserve"> часова</w:t>
                                  </w:r>
                                </w:p>
                              </w:tc>
                            </w:tr>
                          </w:tbl>
                          <w:p w14:paraId="0B08C100"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A43A" id="_x0000_t202" coordsize="21600,21600" o:spt="202" path="m,l,21600r21600,l21600,xe">
                <v:stroke joinstyle="miter"/>
                <v:path gradientshapeok="t" o:connecttype="rect"/>
              </v:shapetype>
              <v:shape id="Text Box 2" o:spid="_x0000_s1026" type="#_x0000_t202" style="position:absolute;left:0;text-align:left;margin-left:85.45pt;margin-top:114.3pt;width:441.75pt;height:73.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" stroked="f">
                <v:fill opacity="0"/>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267"/>
                        <w:gridCol w:w="4325"/>
                      </w:tblGrid>
                      <w:tr w:rsidR="007F4E72" w14:paraId="43CC791C" w14:textId="77777777">
                        <w:trPr>
                          <w:trHeight w:hRule="exact" w:val="413"/>
                        </w:trPr>
                        <w:tc>
                          <w:tcPr>
                            <w:tcW w:w="4267" w:type="dxa"/>
                            <w:tcBorders>
                              <w:top w:val="single" w:sz="4" w:space="0" w:color="000000"/>
                              <w:left w:val="single" w:sz="4" w:space="0" w:color="000000"/>
                            </w:tcBorders>
                            <w:shd w:val="clear" w:color="auto" w:fill="FFFFFF"/>
                          </w:tcPr>
                          <w:p w14:paraId="237FEB93" w14:textId="77777777" w:rsidR="007F4E72" w:rsidRPr="00841541" w:rsidRDefault="007F4E72">
                            <w:pPr>
                              <w:snapToGrid w:val="0"/>
                              <w:rPr>
                                <w:rFonts w:ascii="Times New Roman" w:hAnsi="Times New Roman" w:cs="Times New Roman"/>
                                <w:color w:val="auto"/>
                                <w:sz w:val="10"/>
                                <w:szCs w:val="10"/>
                              </w:rPr>
                            </w:pPr>
                          </w:p>
                        </w:tc>
                        <w:tc>
                          <w:tcPr>
                            <w:tcW w:w="4325" w:type="dxa"/>
                            <w:tcBorders>
                              <w:top w:val="single" w:sz="4" w:space="0" w:color="000000"/>
                              <w:left w:val="single" w:sz="4" w:space="0" w:color="000000"/>
                              <w:right w:val="single" w:sz="4" w:space="0" w:color="000000"/>
                            </w:tcBorders>
                            <w:shd w:val="clear" w:color="auto" w:fill="FFFFFF"/>
                            <w:vAlign w:val="bottom"/>
                          </w:tcPr>
                          <w:p w14:paraId="7D7D1CF2"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Датум и време:</w:t>
                            </w:r>
                          </w:p>
                        </w:tc>
                      </w:tr>
                      <w:tr w:rsidR="007F4E72" w14:paraId="2B88DE69" w14:textId="77777777">
                        <w:trPr>
                          <w:trHeight w:hRule="exact" w:val="408"/>
                        </w:trPr>
                        <w:tc>
                          <w:tcPr>
                            <w:tcW w:w="4267" w:type="dxa"/>
                            <w:tcBorders>
                              <w:top w:val="single" w:sz="4" w:space="0" w:color="000000"/>
                              <w:left w:val="single" w:sz="4" w:space="0" w:color="000000"/>
                            </w:tcBorders>
                            <w:shd w:val="clear" w:color="auto" w:fill="FFFFFF"/>
                            <w:vAlign w:val="bottom"/>
                          </w:tcPr>
                          <w:p w14:paraId="164EF121" w14:textId="77777777" w:rsidR="007F4E72" w:rsidRPr="00841541"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41541">
                              <w:rPr>
                                <w:rStyle w:val="Bodytext20"/>
                                <w:rFonts w:ascii="Times New Roman" w:hAnsi="Times New Roman" w:cs="Times New Roman"/>
                                <w:color w:val="000000"/>
                              </w:rPr>
                              <w:t>Крајни рок за достављање понуда:</w:t>
                            </w:r>
                          </w:p>
                        </w:tc>
                        <w:tc>
                          <w:tcPr>
                            <w:tcW w:w="4325" w:type="dxa"/>
                            <w:tcBorders>
                              <w:top w:val="single" w:sz="4" w:space="0" w:color="000000"/>
                              <w:left w:val="single" w:sz="4" w:space="0" w:color="000000"/>
                              <w:right w:val="single" w:sz="4" w:space="0" w:color="000000"/>
                            </w:tcBorders>
                            <w:shd w:val="clear" w:color="auto" w:fill="FFFFFF"/>
                            <w:vAlign w:val="bottom"/>
                          </w:tcPr>
                          <w:p w14:paraId="6D853D2D" w14:textId="0ABCDD95" w:rsidR="007F4E72" w:rsidRPr="00841541" w:rsidRDefault="007F4E72">
                            <w:pPr>
                              <w:pStyle w:val="Bodytext21"/>
                              <w:shd w:val="clear" w:color="auto" w:fill="auto"/>
                              <w:snapToGrid w:val="0"/>
                              <w:spacing w:after="0" w:line="240" w:lineRule="exact"/>
                              <w:ind w:firstLine="0"/>
                              <w:rPr>
                                <w:rStyle w:val="Bodytext2Bold"/>
                                <w:rFonts w:ascii="Times New Roman" w:hAnsi="Times New Roman" w:cs="Times New Roman"/>
                              </w:rPr>
                            </w:pPr>
                            <w:r w:rsidRPr="00841541">
                              <w:rPr>
                                <w:rStyle w:val="Bodytext2Bold"/>
                                <w:rFonts w:ascii="Times New Roman" w:hAnsi="Times New Roman" w:cs="Times New Roman"/>
                                <w:lang w:val="sr-Cyrl-RS"/>
                              </w:rPr>
                              <w:t xml:space="preserve">     </w:t>
                            </w:r>
                            <w:r>
                              <w:rPr>
                                <w:rStyle w:val="Bodytext2Bold"/>
                                <w:rFonts w:ascii="Times New Roman" w:hAnsi="Times New Roman" w:cs="Times New Roman"/>
                                <w:lang w:val="sr-Cyrl-RS"/>
                              </w:rPr>
                              <w:t>20.12</w:t>
                            </w:r>
                            <w:r w:rsidRPr="00841541">
                              <w:rPr>
                                <w:rStyle w:val="Bodytext2Bold"/>
                                <w:rFonts w:ascii="Times New Roman" w:hAnsi="Times New Roman" w:cs="Times New Roman"/>
                                <w:lang w:val="sr-Cyrl-RS"/>
                              </w:rPr>
                              <w:t>.2019</w:t>
                            </w:r>
                            <w:r w:rsidRPr="00841541">
                              <w:rPr>
                                <w:rStyle w:val="Bodytext2Bold"/>
                                <w:rFonts w:ascii="Times New Roman" w:hAnsi="Times New Roman" w:cs="Times New Roman"/>
                              </w:rPr>
                              <w:t>. год. до</w:t>
                            </w:r>
                            <w:r w:rsidRPr="00841541">
                              <w:rPr>
                                <w:rStyle w:val="Bodytext2Bold"/>
                                <w:rFonts w:ascii="Times New Roman" w:hAnsi="Times New Roman" w:cs="Times New Roman"/>
                                <w:lang w:val="sr-Cyrl-RS"/>
                              </w:rPr>
                              <w:t xml:space="preserve">  12</w:t>
                            </w:r>
                            <w:r w:rsidRPr="00841541">
                              <w:rPr>
                                <w:rStyle w:val="Bodytext2Bold"/>
                                <w:rFonts w:ascii="Times New Roman" w:hAnsi="Times New Roman" w:cs="Times New Roman"/>
                              </w:rPr>
                              <w:t>,00 часова</w:t>
                            </w:r>
                          </w:p>
                        </w:tc>
                      </w:tr>
                      <w:tr w:rsidR="007F4E72" w14:paraId="75DF1A81" w14:textId="77777777">
                        <w:trPr>
                          <w:trHeight w:hRule="exact" w:val="413"/>
                        </w:trPr>
                        <w:tc>
                          <w:tcPr>
                            <w:tcW w:w="4267" w:type="dxa"/>
                            <w:tcBorders>
                              <w:top w:val="single" w:sz="4" w:space="0" w:color="000000"/>
                              <w:left w:val="single" w:sz="4" w:space="0" w:color="000000"/>
                              <w:bottom w:val="single" w:sz="4" w:space="0" w:color="000000"/>
                            </w:tcBorders>
                            <w:shd w:val="clear" w:color="auto" w:fill="FFFFFF"/>
                            <w:vAlign w:val="bottom"/>
                          </w:tcPr>
                          <w:p w14:paraId="3CC92DBF" w14:textId="77777777" w:rsidR="007F4E72" w:rsidRPr="00841541"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41541">
                              <w:rPr>
                                <w:rStyle w:val="Bodytext20"/>
                                <w:rFonts w:ascii="Times New Roman" w:hAnsi="Times New Roman" w:cs="Times New Roman"/>
                                <w:color w:val="000000"/>
                              </w:rPr>
                              <w:t>Јавно отварање понуда:</w:t>
                            </w:r>
                          </w:p>
                        </w:tc>
                        <w:tc>
                          <w:tcPr>
                            <w:tcW w:w="43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CECDCCB" w14:textId="59291E39" w:rsidR="007F4E72" w:rsidRPr="00841541" w:rsidRDefault="007F4E72">
                            <w:pPr>
                              <w:pStyle w:val="Bodytext21"/>
                              <w:shd w:val="clear" w:color="auto" w:fill="auto"/>
                              <w:snapToGrid w:val="0"/>
                              <w:spacing w:after="0" w:line="240" w:lineRule="exact"/>
                              <w:ind w:firstLine="0"/>
                              <w:rPr>
                                <w:rStyle w:val="Bodytext2Bold"/>
                                <w:rFonts w:ascii="Times New Roman" w:hAnsi="Times New Roman" w:cs="Times New Roman"/>
                              </w:rPr>
                            </w:pPr>
                            <w:r w:rsidRPr="00841541">
                              <w:rPr>
                                <w:rStyle w:val="Bodytext2Bold"/>
                                <w:rFonts w:ascii="Times New Roman" w:hAnsi="Times New Roman" w:cs="Times New Roman"/>
                                <w:lang w:val="sr-Cyrl-RS"/>
                              </w:rPr>
                              <w:t xml:space="preserve">     </w:t>
                            </w:r>
                            <w:r>
                              <w:rPr>
                                <w:rStyle w:val="Bodytext2Bold"/>
                                <w:rFonts w:ascii="Times New Roman" w:hAnsi="Times New Roman" w:cs="Times New Roman"/>
                                <w:lang w:val="sr-Cyrl-RS"/>
                              </w:rPr>
                              <w:t>20.12</w:t>
                            </w:r>
                            <w:r w:rsidRPr="00841541">
                              <w:rPr>
                                <w:rStyle w:val="Bodytext2Bold"/>
                                <w:rFonts w:ascii="Times New Roman" w:hAnsi="Times New Roman" w:cs="Times New Roman"/>
                                <w:lang w:val="sr-Cyrl-RS"/>
                              </w:rPr>
                              <w:t>.2019</w:t>
                            </w:r>
                            <w:r w:rsidRPr="00841541">
                              <w:rPr>
                                <w:rStyle w:val="Bodytext2Bold"/>
                                <w:rFonts w:ascii="Times New Roman" w:hAnsi="Times New Roman" w:cs="Times New Roman"/>
                              </w:rPr>
                              <w:t xml:space="preserve">. год. у   </w:t>
                            </w:r>
                            <w:r w:rsidRPr="00841541">
                              <w:rPr>
                                <w:rStyle w:val="Bodytext2Bold"/>
                                <w:rFonts w:ascii="Times New Roman" w:hAnsi="Times New Roman" w:cs="Times New Roman"/>
                                <w:lang w:val="sr-Cyrl-RS"/>
                              </w:rPr>
                              <w:t>12</w:t>
                            </w:r>
                            <w:r w:rsidRPr="00841541">
                              <w:rPr>
                                <w:rStyle w:val="Bodytext2Bold"/>
                                <w:rFonts w:ascii="Times New Roman" w:hAnsi="Times New Roman" w:cs="Times New Roman"/>
                              </w:rPr>
                              <w:t>,</w:t>
                            </w:r>
                            <w:r w:rsidRPr="00841541">
                              <w:rPr>
                                <w:rStyle w:val="Bodytext2Bold"/>
                                <w:rFonts w:ascii="Times New Roman" w:hAnsi="Times New Roman" w:cs="Times New Roman"/>
                                <w:lang w:val="sr-Cyrl-RS"/>
                              </w:rPr>
                              <w:t>15</w:t>
                            </w:r>
                            <w:r w:rsidRPr="00841541">
                              <w:rPr>
                                <w:rStyle w:val="Bodytext2Bold"/>
                                <w:rFonts w:ascii="Times New Roman" w:hAnsi="Times New Roman" w:cs="Times New Roman"/>
                              </w:rPr>
                              <w:t xml:space="preserve"> часова</w:t>
                            </w:r>
                          </w:p>
                        </w:tc>
                      </w:tr>
                    </w:tbl>
                    <w:p w14:paraId="0B08C100" w14:textId="77777777" w:rsidR="007F4E72" w:rsidRDefault="007F4E72">
                      <w:pPr>
                        <w:rPr>
                          <w:color w:val="auto"/>
                          <w:sz w:val="2"/>
                          <w:szCs w:val="2"/>
                        </w:rPr>
                      </w:pPr>
                    </w:p>
                  </w:txbxContent>
                </v:textbox>
                <w10:wrap type="topAndBottom" anchorx="page"/>
              </v:shape>
            </w:pict>
          </mc:Fallback>
        </mc:AlternateContent>
      </w:r>
      <w:r w:rsidR="008C36AC" w:rsidRPr="00841541">
        <w:rPr>
          <w:rStyle w:val="Bodytext4"/>
          <w:rFonts w:ascii="Times New Roman" w:hAnsi="Times New Roman" w:cs="Times New Roman"/>
          <w:color w:val="000000"/>
        </w:rPr>
        <w:t>ЈАВНА НА</w:t>
      </w:r>
      <w:r>
        <w:rPr>
          <w:rStyle w:val="Bodytext4"/>
          <w:rFonts w:ascii="Times New Roman" w:hAnsi="Times New Roman" w:cs="Times New Roman"/>
          <w:color w:val="000000"/>
        </w:rPr>
        <w:t>БАВКА МАЛЕ ВРЕДНОСТИ</w:t>
      </w:r>
      <w:r>
        <w:rPr>
          <w:rStyle w:val="Bodytext4"/>
          <w:rFonts w:ascii="Times New Roman" w:hAnsi="Times New Roman" w:cs="Times New Roman"/>
          <w:color w:val="000000"/>
        </w:rPr>
        <w:br/>
        <w:t>ДОБАРА бр. 1.1.15</w:t>
      </w:r>
    </w:p>
    <w:p w14:paraId="444DA0A9" w14:textId="041A0744" w:rsidR="008C36AC" w:rsidRPr="00841541" w:rsidRDefault="008C36AC">
      <w:pPr>
        <w:rPr>
          <w:rFonts w:ascii="Times New Roman" w:hAnsi="Times New Roman" w:cs="Times New Roman"/>
          <w:color w:val="auto"/>
          <w:sz w:val="2"/>
          <w:szCs w:val="2"/>
          <w:lang w:val="sr-Cyrl-RS"/>
        </w:rPr>
      </w:pPr>
    </w:p>
    <w:p w14:paraId="7119589F" w14:textId="13E1EC3D" w:rsidR="008C36AC" w:rsidRPr="00841541" w:rsidRDefault="00F413FD">
      <w:pPr>
        <w:pStyle w:val="Bodytext41"/>
        <w:shd w:val="clear" w:color="auto" w:fill="auto"/>
        <w:spacing w:before="3281" w:after="0" w:line="240" w:lineRule="exact"/>
        <w:ind w:right="620"/>
        <w:rPr>
          <w:rStyle w:val="Bodytext4"/>
          <w:rFonts w:ascii="Times New Roman" w:hAnsi="Times New Roman" w:cs="Times New Roman"/>
          <w:color w:val="000000"/>
        </w:rPr>
      </w:pPr>
      <w:r>
        <w:rPr>
          <w:rStyle w:val="Bodytext4"/>
          <w:rFonts w:ascii="Times New Roman" w:hAnsi="Times New Roman" w:cs="Times New Roman"/>
          <w:color w:val="000000"/>
          <w:lang w:val="sr-Cyrl-RS"/>
        </w:rPr>
        <w:t>Децембар</w:t>
      </w:r>
      <w:r w:rsidR="008C36AC" w:rsidRPr="00841541">
        <w:rPr>
          <w:rStyle w:val="Bodytext4"/>
          <w:rFonts w:ascii="Times New Roman" w:hAnsi="Times New Roman" w:cs="Times New Roman"/>
          <w:color w:val="000000"/>
        </w:rPr>
        <w:t>, 2019 године</w:t>
      </w:r>
    </w:p>
    <w:p w14:paraId="7469B4CF" w14:textId="77777777" w:rsidR="008C36AC" w:rsidRPr="00841541" w:rsidRDefault="008C36AC">
      <w:pPr>
        <w:pStyle w:val="Bodytext41"/>
        <w:shd w:val="clear" w:color="auto" w:fill="auto"/>
        <w:spacing w:before="3281" w:after="0" w:line="240" w:lineRule="exact"/>
        <w:ind w:right="620"/>
        <w:rPr>
          <w:rFonts w:ascii="Times New Roman" w:hAnsi="Times New Roman" w:cs="Times New Roman"/>
          <w:color w:val="000000"/>
        </w:rPr>
      </w:pPr>
    </w:p>
    <w:p w14:paraId="164A5C84" w14:textId="728B734F" w:rsidR="008C36AC" w:rsidRPr="00841541" w:rsidRDefault="008C36AC">
      <w:pPr>
        <w:pStyle w:val="Bodytext21"/>
        <w:shd w:val="clear" w:color="auto" w:fill="auto"/>
        <w:spacing w:after="267"/>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w:t>
      </w:r>
      <w:r w:rsidR="007F4E72">
        <w:rPr>
          <w:rStyle w:val="Bodytext2"/>
          <w:rFonts w:ascii="Times New Roman" w:hAnsi="Times New Roman" w:cs="Times New Roman"/>
          <w:color w:val="000000"/>
          <w:lang w:val="sr-Cyrl-RS"/>
        </w:rPr>
        <w:t>8240</w:t>
      </w:r>
      <w:r w:rsidRPr="00841541">
        <w:rPr>
          <w:rStyle w:val="Bodytext2"/>
          <w:rFonts w:ascii="Times New Roman" w:hAnsi="Times New Roman" w:cs="Times New Roman"/>
          <w:color w:val="000000"/>
        </w:rPr>
        <w:t xml:space="preserve"> од </w:t>
      </w:r>
      <w:r w:rsidR="00D00AA9">
        <w:rPr>
          <w:rStyle w:val="Bodytext2"/>
          <w:rFonts w:ascii="Times New Roman" w:hAnsi="Times New Roman" w:cs="Times New Roman"/>
          <w:color w:val="000000"/>
          <w:lang w:val="sr-Cyrl-RS"/>
        </w:rPr>
        <w:t>11.12.2019</w:t>
      </w:r>
      <w:r w:rsidRPr="00841541">
        <w:rPr>
          <w:rStyle w:val="Bodytext2"/>
          <w:rFonts w:ascii="Times New Roman" w:hAnsi="Times New Roman" w:cs="Times New Roman"/>
          <w:color w:val="000000"/>
        </w:rPr>
        <w:t xml:space="preserve">.г. и Решења о образовању комисије број </w:t>
      </w:r>
      <w:r w:rsidR="007F4E72">
        <w:rPr>
          <w:rStyle w:val="Bodytext2"/>
          <w:rFonts w:ascii="Times New Roman" w:hAnsi="Times New Roman" w:cs="Times New Roman"/>
          <w:color w:val="000000"/>
          <w:lang w:val="sr-Cyrl-RS"/>
        </w:rPr>
        <w:t>8240</w:t>
      </w:r>
      <w:r w:rsidR="00D00AA9">
        <w:rPr>
          <w:rStyle w:val="Bodytext2"/>
          <w:rFonts w:ascii="Times New Roman" w:hAnsi="Times New Roman" w:cs="Times New Roman"/>
          <w:color w:val="000000"/>
          <w:lang w:val="sr-Cyrl-RS"/>
        </w:rPr>
        <w:t>/1</w:t>
      </w:r>
      <w:r w:rsidR="00D92F77">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 xml:space="preserve">од </w:t>
      </w:r>
      <w:r w:rsidR="00D00AA9">
        <w:rPr>
          <w:rStyle w:val="Bodytext2"/>
          <w:rFonts w:ascii="Times New Roman" w:hAnsi="Times New Roman" w:cs="Times New Roman"/>
          <w:color w:val="000000"/>
          <w:lang w:val="sr-Cyrl-RS"/>
        </w:rPr>
        <w:t>11.12</w:t>
      </w:r>
      <w:r w:rsidRPr="00841541">
        <w:rPr>
          <w:rStyle w:val="Bodytext2"/>
          <w:rFonts w:ascii="Times New Roman" w:hAnsi="Times New Roman" w:cs="Times New Roman"/>
          <w:color w:val="000000"/>
        </w:rPr>
        <w:t xml:space="preserve">.2019.г. за јавну набавку мале вредности добара број </w:t>
      </w:r>
      <w:r w:rsidR="00D00AA9">
        <w:rPr>
          <w:rStyle w:val="Bodytext2"/>
          <w:rFonts w:ascii="Times New Roman" w:hAnsi="Times New Roman" w:cs="Times New Roman"/>
          <w:color w:val="000000"/>
          <w:lang w:val="sr-Cyrl-RS"/>
        </w:rPr>
        <w:t>1.1.15</w:t>
      </w:r>
      <w:r w:rsidRPr="00841541">
        <w:rPr>
          <w:rStyle w:val="Bodytext2"/>
          <w:rFonts w:ascii="Times New Roman" w:hAnsi="Times New Roman" w:cs="Times New Roman"/>
          <w:color w:val="000000"/>
          <w:lang w:val="sr-Cyrl-RS"/>
        </w:rPr>
        <w:t>/</w:t>
      </w:r>
      <w:r w:rsidRPr="00841541">
        <w:rPr>
          <w:rStyle w:val="Bodytext2"/>
          <w:rFonts w:ascii="Times New Roman" w:hAnsi="Times New Roman" w:cs="Times New Roman"/>
          <w:color w:val="000000"/>
        </w:rPr>
        <w:t>2019 припремљена је:</w:t>
      </w:r>
    </w:p>
    <w:p w14:paraId="3DCBFC69" w14:textId="77777777" w:rsidR="008C36AC" w:rsidRPr="00841541" w:rsidRDefault="008C36AC">
      <w:pPr>
        <w:pStyle w:val="Heading21"/>
        <w:keepNext/>
        <w:keepLines/>
        <w:shd w:val="clear" w:color="auto" w:fill="auto"/>
        <w:spacing w:before="0" w:after="211" w:line="240" w:lineRule="exact"/>
        <w:ind w:right="80" w:firstLine="0"/>
        <w:rPr>
          <w:rStyle w:val="Heading2"/>
          <w:rFonts w:ascii="Times New Roman" w:hAnsi="Times New Roman" w:cs="Times New Roman"/>
          <w:color w:val="000000"/>
        </w:rPr>
      </w:pPr>
      <w:bookmarkStart w:id="1" w:name="bookmark1"/>
      <w:r w:rsidRPr="00841541">
        <w:rPr>
          <w:rStyle w:val="Heading2"/>
          <w:rFonts w:ascii="Times New Roman" w:hAnsi="Times New Roman" w:cs="Times New Roman"/>
          <w:color w:val="000000"/>
        </w:rPr>
        <w:t>КОНКУРСНА ДОКУМЕНТАЦИЈА</w:t>
      </w:r>
      <w:bookmarkEnd w:id="1"/>
    </w:p>
    <w:p w14:paraId="559F146C" w14:textId="5962C5C7" w:rsidR="008C36AC" w:rsidRPr="00841541" w:rsidRDefault="00D00AA9" w:rsidP="00D00AA9">
      <w:pPr>
        <w:pStyle w:val="Heading21"/>
        <w:keepNext/>
        <w:keepLines/>
        <w:shd w:val="clear" w:color="auto" w:fill="auto"/>
        <w:spacing w:before="0" w:after="267" w:line="240" w:lineRule="auto"/>
        <w:ind w:right="80" w:firstLine="0"/>
        <w:jc w:val="left"/>
        <w:rPr>
          <w:rStyle w:val="Heading2"/>
          <w:rFonts w:ascii="Times New Roman" w:hAnsi="Times New Roman" w:cs="Times New Roman"/>
          <w:color w:val="000000"/>
        </w:rPr>
      </w:pPr>
      <w:bookmarkStart w:id="2" w:name="bookmark2"/>
      <w:r>
        <w:rPr>
          <w:rStyle w:val="Heading2"/>
          <w:rFonts w:ascii="Times New Roman" w:hAnsi="Times New Roman" w:cs="Times New Roman"/>
          <w:color w:val="000000"/>
          <w:lang w:val="sr-Cyrl-RS"/>
        </w:rPr>
        <w:t xml:space="preserve">                                           </w:t>
      </w:r>
      <w:r w:rsidR="008C36AC" w:rsidRPr="00841541">
        <w:rPr>
          <w:rStyle w:val="Heading2"/>
          <w:rFonts w:ascii="Times New Roman" w:hAnsi="Times New Roman" w:cs="Times New Roman"/>
          <w:color w:val="000000"/>
        </w:rPr>
        <w:t>за</w:t>
      </w:r>
      <w:r w:rsidR="00841541">
        <w:rPr>
          <w:rStyle w:val="Heading2"/>
          <w:rFonts w:ascii="Times New Roman" w:hAnsi="Times New Roman" w:cs="Times New Roman"/>
          <w:color w:val="000000"/>
        </w:rPr>
        <w:t xml:space="preserve"> јавну набавку мале вредности </w:t>
      </w:r>
    </w:p>
    <w:p w14:paraId="52DF49A0" w14:textId="12C83890" w:rsidR="008C36AC" w:rsidRPr="00841541" w:rsidRDefault="008C36AC" w:rsidP="00D00AA9">
      <w:pPr>
        <w:pStyle w:val="Bodytext41"/>
        <w:shd w:val="clear" w:color="auto" w:fill="auto"/>
        <w:spacing w:before="0" w:line="240" w:lineRule="auto"/>
        <w:ind w:right="620"/>
        <w:rPr>
          <w:rFonts w:ascii="Times New Roman" w:hAnsi="Times New Roman" w:cs="Times New Roman"/>
        </w:rPr>
      </w:pPr>
      <w:bookmarkStart w:id="3" w:name="bookmark3"/>
      <w:bookmarkEnd w:id="2"/>
      <w:r w:rsidRPr="00F413FD">
        <w:rPr>
          <w:rStyle w:val="Bodytext4"/>
          <w:rFonts w:ascii="Times New Roman" w:hAnsi="Times New Roman" w:cs="Times New Roman"/>
          <w:color w:val="000000"/>
        </w:rPr>
        <w:t>Набавка</w:t>
      </w:r>
      <w:r w:rsidRPr="00841541">
        <w:rPr>
          <w:rStyle w:val="Bodytext4"/>
          <w:rFonts w:ascii="Times New Roman" w:hAnsi="Times New Roman" w:cs="Times New Roman"/>
          <w:color w:val="000000"/>
        </w:rPr>
        <w:t xml:space="preserve"> </w:t>
      </w:r>
      <w:r w:rsidR="00F413FD">
        <w:rPr>
          <w:rFonts w:ascii="Times New Roman" w:hAnsi="Times New Roman" w:cs="Times New Roman"/>
          <w:lang w:val="sr-Cyrl-RS"/>
        </w:rPr>
        <w:t>теретног шлеп возила</w:t>
      </w:r>
    </w:p>
    <w:p w14:paraId="5B186986" w14:textId="5ADE25A7" w:rsidR="008C36AC" w:rsidRPr="00841541" w:rsidRDefault="00D00AA9" w:rsidP="00D00AA9">
      <w:pPr>
        <w:pStyle w:val="Heading21"/>
        <w:keepNext/>
        <w:keepLines/>
        <w:shd w:val="clear" w:color="auto" w:fill="auto"/>
        <w:spacing w:before="0" w:after="1092" w:line="240" w:lineRule="auto"/>
        <w:ind w:right="80" w:firstLine="0"/>
        <w:rPr>
          <w:rStyle w:val="Heading2"/>
          <w:rFonts w:ascii="Times New Roman" w:hAnsi="Times New Roman" w:cs="Times New Roman"/>
          <w:color w:val="000000"/>
        </w:rPr>
      </w:pPr>
      <w:r w:rsidRPr="00841541">
        <w:rPr>
          <w:rFonts w:ascii="Times New Roman" w:hAnsi="Times New Roman" w:cs="Times New Roman"/>
          <w:noProof/>
          <w:lang w:val="en-US" w:eastAsia="en-US"/>
        </w:rPr>
        <mc:AlternateContent>
          <mc:Choice Requires="wps">
            <w:drawing>
              <wp:anchor distT="0" distB="0" distL="0" distR="0" simplePos="0" relativeHeight="251650048" behindDoc="0" locked="0" layoutInCell="1" allowOverlap="1" wp14:anchorId="073F529D" wp14:editId="35CBE0B7">
                <wp:simplePos x="0" y="0"/>
                <wp:positionH relativeFrom="margin">
                  <wp:align>right</wp:align>
                </wp:positionH>
                <wp:positionV relativeFrom="paragraph">
                  <wp:posOffset>613410</wp:posOffset>
                </wp:positionV>
                <wp:extent cx="5943600" cy="3638550"/>
                <wp:effectExtent l="0" t="0" r="0" b="0"/>
                <wp:wrapTopAndBottom/>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DA4D1" w14:textId="77777777" w:rsidR="007F4E72" w:rsidRDefault="007F4E72">
                            <w:pPr>
                              <w:pStyle w:val="Tablecaption1"/>
                              <w:shd w:val="clear" w:color="auto" w:fill="auto"/>
                              <w:spacing w:line="240" w:lineRule="exact"/>
                              <w:rPr>
                                <w:lang w:val="sr-Latn-RS"/>
                              </w:rPr>
                            </w:pPr>
                          </w:p>
                          <w:tbl>
                            <w:tblPr>
                              <w:tblW w:w="0" w:type="auto"/>
                              <w:tblInd w:w="5" w:type="dxa"/>
                              <w:tblLayout w:type="fixed"/>
                              <w:tblCellMar>
                                <w:left w:w="0" w:type="dxa"/>
                                <w:right w:w="0" w:type="dxa"/>
                              </w:tblCellMar>
                              <w:tblLook w:val="0000" w:firstRow="0" w:lastRow="0" w:firstColumn="0" w:lastColumn="0" w:noHBand="0" w:noVBand="0"/>
                            </w:tblPr>
                            <w:tblGrid>
                              <w:gridCol w:w="1555"/>
                              <w:gridCol w:w="6275"/>
                              <w:gridCol w:w="1233"/>
                            </w:tblGrid>
                            <w:tr w:rsidR="007F4E72" w14:paraId="66C36C19" w14:textId="77777777" w:rsidTr="00C37321">
                              <w:trPr>
                                <w:trHeight w:hRule="exact" w:val="293"/>
                              </w:trPr>
                              <w:tc>
                                <w:tcPr>
                                  <w:tcW w:w="1555" w:type="dxa"/>
                                  <w:tcBorders>
                                    <w:top w:val="single" w:sz="4" w:space="0" w:color="000000"/>
                                    <w:left w:val="single" w:sz="4" w:space="0" w:color="000000"/>
                                  </w:tcBorders>
                                  <w:shd w:val="clear" w:color="auto" w:fill="FFFFFF"/>
                                  <w:vAlign w:val="bottom"/>
                                </w:tcPr>
                                <w:p w14:paraId="1948DA4B" w14:textId="77777777" w:rsidR="007F4E72" w:rsidRPr="00841541" w:rsidRDefault="007F4E72">
                                  <w:pPr>
                                    <w:pStyle w:val="Bodytext21"/>
                                    <w:shd w:val="clear" w:color="auto" w:fill="auto"/>
                                    <w:snapToGrid w:val="0"/>
                                    <w:spacing w:after="0" w:line="240" w:lineRule="exact"/>
                                    <w:ind w:firstLine="0"/>
                                    <w:rPr>
                                      <w:rStyle w:val="Bodytext2Italic"/>
                                      <w:rFonts w:ascii="Times New Roman" w:hAnsi="Times New Roman" w:cs="Times New Roman"/>
                                      <w:color w:val="000000"/>
                                    </w:rPr>
                                  </w:pPr>
                                  <w:r w:rsidRPr="00841541">
                                    <w:rPr>
                                      <w:rStyle w:val="Bodytext2Italic"/>
                                      <w:rFonts w:ascii="Times New Roman" w:hAnsi="Times New Roman" w:cs="Times New Roman"/>
                                      <w:color w:val="000000"/>
                                    </w:rPr>
                                    <w:t>Поглавље</w:t>
                                  </w:r>
                                </w:p>
                              </w:tc>
                              <w:tc>
                                <w:tcPr>
                                  <w:tcW w:w="6275" w:type="dxa"/>
                                  <w:tcBorders>
                                    <w:top w:val="single" w:sz="4" w:space="0" w:color="000000"/>
                                    <w:left w:val="single" w:sz="4" w:space="0" w:color="000000"/>
                                  </w:tcBorders>
                                  <w:shd w:val="clear" w:color="auto" w:fill="FFFFFF"/>
                                  <w:vAlign w:val="bottom"/>
                                </w:tcPr>
                                <w:p w14:paraId="1AEB262C" w14:textId="77777777" w:rsidR="007F4E72" w:rsidRPr="00841541" w:rsidRDefault="007F4E72">
                                  <w:pPr>
                                    <w:pStyle w:val="Bodytext21"/>
                                    <w:shd w:val="clear" w:color="auto" w:fill="auto"/>
                                    <w:snapToGrid w:val="0"/>
                                    <w:spacing w:after="0" w:line="240" w:lineRule="exact"/>
                                    <w:ind w:firstLine="0"/>
                                    <w:jc w:val="center"/>
                                    <w:rPr>
                                      <w:rStyle w:val="Bodytext2Italic"/>
                                      <w:rFonts w:ascii="Times New Roman" w:hAnsi="Times New Roman" w:cs="Times New Roman"/>
                                      <w:color w:val="000000"/>
                                    </w:rPr>
                                  </w:pPr>
                                  <w:r w:rsidRPr="00841541">
                                    <w:rPr>
                                      <w:rStyle w:val="Bodytext2Italic"/>
                                      <w:rFonts w:ascii="Times New Roman" w:hAnsi="Times New Roman" w:cs="Times New Roman"/>
                                      <w:color w:val="000000"/>
                                    </w:rPr>
                                    <w:t>Назив поглавља</w:t>
                                  </w:r>
                                </w:p>
                              </w:tc>
                              <w:tc>
                                <w:tcPr>
                                  <w:tcW w:w="1233" w:type="dxa"/>
                                  <w:tcBorders>
                                    <w:top w:val="single" w:sz="4" w:space="0" w:color="000000"/>
                                    <w:left w:val="single" w:sz="4" w:space="0" w:color="000000"/>
                                    <w:right w:val="single" w:sz="4" w:space="0" w:color="000000"/>
                                  </w:tcBorders>
                                  <w:shd w:val="clear" w:color="auto" w:fill="FFFFFF"/>
                                  <w:vAlign w:val="bottom"/>
                                </w:tcPr>
                                <w:p w14:paraId="4A241EEE" w14:textId="77777777" w:rsidR="007F4E72" w:rsidRPr="00841541" w:rsidRDefault="007F4E72">
                                  <w:pPr>
                                    <w:pStyle w:val="Bodytext21"/>
                                    <w:shd w:val="clear" w:color="auto" w:fill="auto"/>
                                    <w:snapToGrid w:val="0"/>
                                    <w:spacing w:after="0" w:line="240" w:lineRule="exact"/>
                                    <w:ind w:left="220" w:firstLine="0"/>
                                    <w:rPr>
                                      <w:rStyle w:val="Bodytext2Italic"/>
                                      <w:rFonts w:ascii="Times New Roman" w:hAnsi="Times New Roman" w:cs="Times New Roman"/>
                                      <w:color w:val="000000"/>
                                    </w:rPr>
                                  </w:pPr>
                                  <w:r w:rsidRPr="00841541">
                                    <w:rPr>
                                      <w:rStyle w:val="Bodytext2Italic"/>
                                      <w:rFonts w:ascii="Times New Roman" w:hAnsi="Times New Roman" w:cs="Times New Roman"/>
                                      <w:color w:val="000000"/>
                                    </w:rPr>
                                    <w:t>Страна</w:t>
                                  </w:r>
                                </w:p>
                              </w:tc>
                            </w:tr>
                            <w:tr w:rsidR="007F4E72" w14:paraId="6CDA235C" w14:textId="77777777" w:rsidTr="00C37321">
                              <w:trPr>
                                <w:trHeight w:hRule="exact" w:val="283"/>
                              </w:trPr>
                              <w:tc>
                                <w:tcPr>
                                  <w:tcW w:w="1555" w:type="dxa"/>
                                  <w:tcBorders>
                                    <w:top w:val="single" w:sz="4" w:space="0" w:color="000000"/>
                                    <w:left w:val="single" w:sz="4" w:space="0" w:color="000000"/>
                                  </w:tcBorders>
                                  <w:shd w:val="clear" w:color="auto" w:fill="FFFFFF"/>
                                  <w:vAlign w:val="bottom"/>
                                </w:tcPr>
                                <w:p w14:paraId="7216DA8A"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w:t>
                                  </w:r>
                                </w:p>
                              </w:tc>
                              <w:tc>
                                <w:tcPr>
                                  <w:tcW w:w="6275" w:type="dxa"/>
                                  <w:tcBorders>
                                    <w:top w:val="single" w:sz="4" w:space="0" w:color="000000"/>
                                    <w:left w:val="single" w:sz="4" w:space="0" w:color="000000"/>
                                  </w:tcBorders>
                                  <w:shd w:val="clear" w:color="auto" w:fill="FFFFFF"/>
                                  <w:vAlign w:val="bottom"/>
                                </w:tcPr>
                                <w:p w14:paraId="71CAC9B4"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Општи подаци о јавној набавци</w:t>
                                  </w:r>
                                </w:p>
                              </w:tc>
                              <w:tc>
                                <w:tcPr>
                                  <w:tcW w:w="1233" w:type="dxa"/>
                                  <w:tcBorders>
                                    <w:top w:val="single" w:sz="4" w:space="0" w:color="000000"/>
                                    <w:left w:val="single" w:sz="4" w:space="0" w:color="000000"/>
                                    <w:right w:val="single" w:sz="4" w:space="0" w:color="000000"/>
                                  </w:tcBorders>
                                  <w:shd w:val="clear" w:color="auto" w:fill="FFFFFF"/>
                                  <w:vAlign w:val="bottom"/>
                                </w:tcPr>
                                <w:p w14:paraId="0BA8FC0D"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w:t>
                                  </w:r>
                                </w:p>
                              </w:tc>
                            </w:tr>
                            <w:tr w:rsidR="007F4E72" w14:paraId="50233C46"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078B79CF"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II</w:t>
                                  </w:r>
                                </w:p>
                              </w:tc>
                              <w:tc>
                                <w:tcPr>
                                  <w:tcW w:w="6275" w:type="dxa"/>
                                  <w:tcBorders>
                                    <w:top w:val="single" w:sz="4" w:space="0" w:color="000000"/>
                                    <w:left w:val="single" w:sz="4" w:space="0" w:color="000000"/>
                                  </w:tcBorders>
                                  <w:shd w:val="clear" w:color="auto" w:fill="FFFFFF"/>
                                  <w:vAlign w:val="bottom"/>
                                </w:tcPr>
                                <w:p w14:paraId="0CCCB792"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Подаци о предмету јавне набавке</w:t>
                                  </w:r>
                                </w:p>
                              </w:tc>
                              <w:tc>
                                <w:tcPr>
                                  <w:tcW w:w="1233" w:type="dxa"/>
                                  <w:tcBorders>
                                    <w:top w:val="single" w:sz="4" w:space="0" w:color="000000"/>
                                    <w:left w:val="single" w:sz="4" w:space="0" w:color="000000"/>
                                    <w:right w:val="single" w:sz="4" w:space="0" w:color="000000"/>
                                  </w:tcBorders>
                                  <w:shd w:val="clear" w:color="auto" w:fill="FFFFFF"/>
                                  <w:vAlign w:val="bottom"/>
                                </w:tcPr>
                                <w:p w14:paraId="24AB0673"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w:t>
                                  </w:r>
                                </w:p>
                              </w:tc>
                            </w:tr>
                            <w:tr w:rsidR="007F4E72" w14:paraId="3E2E6357" w14:textId="77777777" w:rsidTr="00C37321">
                              <w:trPr>
                                <w:trHeight w:hRule="exact" w:val="1608"/>
                              </w:trPr>
                              <w:tc>
                                <w:tcPr>
                                  <w:tcW w:w="1555" w:type="dxa"/>
                                  <w:tcBorders>
                                    <w:top w:val="single" w:sz="4" w:space="0" w:color="000000"/>
                                    <w:left w:val="single" w:sz="4" w:space="0" w:color="000000"/>
                                  </w:tcBorders>
                                  <w:shd w:val="clear" w:color="auto" w:fill="FFFFFF"/>
                                </w:tcPr>
                                <w:p w14:paraId="72CC22BE"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III</w:t>
                                  </w:r>
                                </w:p>
                              </w:tc>
                              <w:tc>
                                <w:tcPr>
                                  <w:tcW w:w="6275" w:type="dxa"/>
                                  <w:tcBorders>
                                    <w:top w:val="single" w:sz="4" w:space="0" w:color="000000"/>
                                    <w:left w:val="single" w:sz="4" w:space="0" w:color="000000"/>
                                  </w:tcBorders>
                                  <w:shd w:val="clear" w:color="auto" w:fill="FFFFFF"/>
                                  <w:vAlign w:val="bottom"/>
                                </w:tcPr>
                                <w:p w14:paraId="1C5DC0A5" w14:textId="77777777" w:rsidR="007F4E72" w:rsidRPr="00841541" w:rsidRDefault="007F4E72">
                                  <w:pPr>
                                    <w:pStyle w:val="Bodytext21"/>
                                    <w:shd w:val="clear" w:color="auto" w:fill="auto"/>
                                    <w:snapToGrid w:val="0"/>
                                    <w:spacing w:after="0"/>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14:paraId="53B449E4" w14:textId="77777777" w:rsidR="007F4E72" w:rsidRPr="00841541" w:rsidRDefault="007F4E72">
                                  <w:pPr>
                                    <w:pStyle w:val="Bodytext21"/>
                                    <w:shd w:val="clear" w:color="auto" w:fill="auto"/>
                                    <w:spacing w:after="0"/>
                                    <w:ind w:firstLine="0"/>
                                    <w:jc w:val="both"/>
                                    <w:rPr>
                                      <w:rFonts w:ascii="Times New Roman" w:hAnsi="Times New Roman" w:cs="Times New Roman"/>
                                    </w:rPr>
                                  </w:pPr>
                                </w:p>
                              </w:tc>
                              <w:tc>
                                <w:tcPr>
                                  <w:tcW w:w="1233" w:type="dxa"/>
                                  <w:tcBorders>
                                    <w:top w:val="single" w:sz="4" w:space="0" w:color="000000"/>
                                    <w:left w:val="single" w:sz="4" w:space="0" w:color="000000"/>
                                    <w:right w:val="single" w:sz="4" w:space="0" w:color="000000"/>
                                  </w:tcBorders>
                                  <w:shd w:val="clear" w:color="auto" w:fill="FFFFFF"/>
                                </w:tcPr>
                                <w:p w14:paraId="46838266"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4</w:t>
                                  </w:r>
                                </w:p>
                              </w:tc>
                            </w:tr>
                            <w:tr w:rsidR="007F4E72" w14:paraId="4CB6A263" w14:textId="77777777" w:rsidTr="00C37321">
                              <w:trPr>
                                <w:trHeight w:hRule="exact" w:val="840"/>
                              </w:trPr>
                              <w:tc>
                                <w:tcPr>
                                  <w:tcW w:w="1555" w:type="dxa"/>
                                  <w:tcBorders>
                                    <w:top w:val="single" w:sz="4" w:space="0" w:color="000000"/>
                                    <w:left w:val="single" w:sz="4" w:space="0" w:color="000000"/>
                                  </w:tcBorders>
                                  <w:shd w:val="clear" w:color="auto" w:fill="FFFFFF"/>
                                  <w:vAlign w:val="bottom"/>
                                </w:tcPr>
                                <w:p w14:paraId="14A5C3BF"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IV</w:t>
                                  </w:r>
                                </w:p>
                              </w:tc>
                              <w:tc>
                                <w:tcPr>
                                  <w:tcW w:w="6275" w:type="dxa"/>
                                  <w:tcBorders>
                                    <w:top w:val="single" w:sz="4" w:space="0" w:color="000000"/>
                                    <w:left w:val="single" w:sz="4" w:space="0" w:color="000000"/>
                                  </w:tcBorders>
                                  <w:shd w:val="clear" w:color="auto" w:fill="FFFFFF"/>
                                  <w:vAlign w:val="bottom"/>
                                </w:tcPr>
                                <w:p w14:paraId="36532046" w14:textId="77777777" w:rsidR="007F4E72" w:rsidRPr="00841541" w:rsidRDefault="007F4E72">
                                  <w:pPr>
                                    <w:pStyle w:val="Bodytext21"/>
                                    <w:shd w:val="clear" w:color="auto" w:fill="auto"/>
                                    <w:snapToGrid w:val="0"/>
                                    <w:spacing w:after="0"/>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233" w:type="dxa"/>
                                  <w:tcBorders>
                                    <w:top w:val="single" w:sz="4" w:space="0" w:color="000000"/>
                                    <w:left w:val="single" w:sz="4" w:space="0" w:color="000000"/>
                                    <w:right w:val="single" w:sz="4" w:space="0" w:color="000000"/>
                                  </w:tcBorders>
                                  <w:shd w:val="clear" w:color="auto" w:fill="FFFFFF"/>
                                  <w:vAlign w:val="bottom"/>
                                </w:tcPr>
                                <w:p w14:paraId="2E09E583"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6</w:t>
                                  </w:r>
                                </w:p>
                              </w:tc>
                            </w:tr>
                            <w:tr w:rsidR="007F4E72" w14:paraId="5D669B0F"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15809AF7"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w:t>
                                  </w:r>
                                </w:p>
                              </w:tc>
                              <w:tc>
                                <w:tcPr>
                                  <w:tcW w:w="6275" w:type="dxa"/>
                                  <w:tcBorders>
                                    <w:top w:val="single" w:sz="4" w:space="0" w:color="000000"/>
                                    <w:left w:val="single" w:sz="4" w:space="0" w:color="000000"/>
                                  </w:tcBorders>
                                  <w:shd w:val="clear" w:color="auto" w:fill="FFFFFF"/>
                                  <w:vAlign w:val="bottom"/>
                                </w:tcPr>
                                <w:p w14:paraId="01C5B7E5"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Упутство понуђачима како да сачине понуду</w:t>
                                  </w:r>
                                </w:p>
                              </w:tc>
                              <w:tc>
                                <w:tcPr>
                                  <w:tcW w:w="1233" w:type="dxa"/>
                                  <w:tcBorders>
                                    <w:top w:val="single" w:sz="4" w:space="0" w:color="000000"/>
                                    <w:left w:val="single" w:sz="4" w:space="0" w:color="000000"/>
                                    <w:right w:val="single" w:sz="4" w:space="0" w:color="000000"/>
                                  </w:tcBorders>
                                  <w:shd w:val="clear" w:color="auto" w:fill="FFFFFF"/>
                                  <w:vAlign w:val="bottom"/>
                                </w:tcPr>
                                <w:p w14:paraId="192C8E95"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10</w:t>
                                  </w:r>
                                </w:p>
                              </w:tc>
                            </w:tr>
                            <w:tr w:rsidR="007F4E72" w14:paraId="468BEAF2" w14:textId="77777777" w:rsidTr="00C37321">
                              <w:trPr>
                                <w:trHeight w:hRule="exact" w:val="283"/>
                              </w:trPr>
                              <w:tc>
                                <w:tcPr>
                                  <w:tcW w:w="1555" w:type="dxa"/>
                                  <w:tcBorders>
                                    <w:top w:val="single" w:sz="4" w:space="0" w:color="000000"/>
                                    <w:left w:val="single" w:sz="4" w:space="0" w:color="000000"/>
                                  </w:tcBorders>
                                  <w:shd w:val="clear" w:color="auto" w:fill="FFFFFF"/>
                                  <w:vAlign w:val="bottom"/>
                                </w:tcPr>
                                <w:p w14:paraId="44577061"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VI</w:t>
                                  </w:r>
                                </w:p>
                              </w:tc>
                              <w:tc>
                                <w:tcPr>
                                  <w:tcW w:w="6275" w:type="dxa"/>
                                  <w:tcBorders>
                                    <w:top w:val="single" w:sz="4" w:space="0" w:color="000000"/>
                                    <w:left w:val="single" w:sz="4" w:space="0" w:color="000000"/>
                                  </w:tcBorders>
                                  <w:shd w:val="clear" w:color="auto" w:fill="FFFFFF"/>
                                  <w:vAlign w:val="bottom"/>
                                </w:tcPr>
                                <w:p w14:paraId="697F2296"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lang w:val="sr-Cyrl-RS"/>
                                    </w:rPr>
                                  </w:pPr>
                                  <w:r w:rsidRPr="00841541">
                                    <w:rPr>
                                      <w:rStyle w:val="Bodytext20"/>
                                      <w:rFonts w:ascii="Times New Roman" w:hAnsi="Times New Roman" w:cs="Times New Roman"/>
                                      <w:color w:val="000000"/>
                                    </w:rPr>
                                    <w:t>Образац понуде</w:t>
                                  </w:r>
                                  <w:r w:rsidRPr="00841541">
                                    <w:rPr>
                                      <w:rStyle w:val="Bodytext20"/>
                                      <w:rFonts w:ascii="Times New Roman" w:hAnsi="Times New Roman" w:cs="Times New Roman"/>
                                      <w:color w:val="000000"/>
                                      <w:lang w:val="sr-Cyrl-RS"/>
                                    </w:rPr>
                                    <w:t xml:space="preserve"> са обрасцем  структуре цене </w:t>
                                  </w:r>
                                </w:p>
                              </w:tc>
                              <w:tc>
                                <w:tcPr>
                                  <w:tcW w:w="1233" w:type="dxa"/>
                                  <w:tcBorders>
                                    <w:top w:val="single" w:sz="4" w:space="0" w:color="000000"/>
                                    <w:left w:val="single" w:sz="4" w:space="0" w:color="000000"/>
                                    <w:right w:val="single" w:sz="4" w:space="0" w:color="000000"/>
                                  </w:tcBorders>
                                  <w:shd w:val="clear" w:color="auto" w:fill="FFFFFF"/>
                                  <w:vAlign w:val="bottom"/>
                                </w:tcPr>
                                <w:p w14:paraId="4D5EBD2B"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21</w:t>
                                  </w:r>
                                </w:p>
                              </w:tc>
                            </w:tr>
                            <w:tr w:rsidR="007F4E72" w14:paraId="17E790AD"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00C114F8"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VII</w:t>
                                  </w:r>
                                </w:p>
                              </w:tc>
                              <w:tc>
                                <w:tcPr>
                                  <w:tcW w:w="6275" w:type="dxa"/>
                                  <w:tcBorders>
                                    <w:top w:val="single" w:sz="4" w:space="0" w:color="000000"/>
                                    <w:left w:val="single" w:sz="4" w:space="0" w:color="000000"/>
                                  </w:tcBorders>
                                  <w:shd w:val="clear" w:color="auto" w:fill="FFFFFF"/>
                                  <w:vAlign w:val="bottom"/>
                                </w:tcPr>
                                <w:p w14:paraId="0A4E1369"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Модел уговора</w:t>
                                  </w:r>
                                </w:p>
                              </w:tc>
                              <w:tc>
                                <w:tcPr>
                                  <w:tcW w:w="1233" w:type="dxa"/>
                                  <w:tcBorders>
                                    <w:top w:val="single" w:sz="4" w:space="0" w:color="000000"/>
                                    <w:left w:val="single" w:sz="4" w:space="0" w:color="000000"/>
                                    <w:right w:val="single" w:sz="4" w:space="0" w:color="000000"/>
                                  </w:tcBorders>
                                  <w:shd w:val="clear" w:color="auto" w:fill="FFFFFF"/>
                                  <w:vAlign w:val="bottom"/>
                                </w:tcPr>
                                <w:p w14:paraId="704B6827"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25</w:t>
                                  </w:r>
                                </w:p>
                              </w:tc>
                            </w:tr>
                            <w:tr w:rsidR="007F4E72" w14:paraId="4E5A5D8D" w14:textId="77777777" w:rsidTr="00C37321">
                              <w:trPr>
                                <w:trHeight w:hRule="exact" w:val="283"/>
                              </w:trPr>
                              <w:tc>
                                <w:tcPr>
                                  <w:tcW w:w="1555" w:type="dxa"/>
                                  <w:tcBorders>
                                    <w:top w:val="single" w:sz="4" w:space="0" w:color="000000"/>
                                    <w:left w:val="single" w:sz="4" w:space="0" w:color="000000"/>
                                  </w:tcBorders>
                                  <w:shd w:val="clear" w:color="auto" w:fill="FFFFFF"/>
                                  <w:vAlign w:val="bottom"/>
                                </w:tcPr>
                                <w:p w14:paraId="29A5F951"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VIII</w:t>
                                  </w:r>
                                </w:p>
                              </w:tc>
                              <w:tc>
                                <w:tcPr>
                                  <w:tcW w:w="6275" w:type="dxa"/>
                                  <w:tcBorders>
                                    <w:top w:val="single" w:sz="4" w:space="0" w:color="000000"/>
                                    <w:left w:val="single" w:sz="4" w:space="0" w:color="000000"/>
                                  </w:tcBorders>
                                  <w:shd w:val="clear" w:color="auto" w:fill="FFFFFF"/>
                                  <w:vAlign w:val="bottom"/>
                                </w:tcPr>
                                <w:p w14:paraId="5F5A624E"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Образац трошкова припреме понуде</w:t>
                                  </w:r>
                                </w:p>
                              </w:tc>
                              <w:tc>
                                <w:tcPr>
                                  <w:tcW w:w="1233" w:type="dxa"/>
                                  <w:tcBorders>
                                    <w:top w:val="single" w:sz="4" w:space="0" w:color="000000"/>
                                    <w:left w:val="single" w:sz="4" w:space="0" w:color="000000"/>
                                    <w:right w:val="single" w:sz="4" w:space="0" w:color="000000"/>
                                  </w:tcBorders>
                                  <w:shd w:val="clear" w:color="auto" w:fill="FFFFFF"/>
                                  <w:vAlign w:val="bottom"/>
                                </w:tcPr>
                                <w:p w14:paraId="297A27EC"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30</w:t>
                                  </w:r>
                                </w:p>
                              </w:tc>
                            </w:tr>
                            <w:tr w:rsidR="007F4E72" w14:paraId="1D954FBB"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7BC3DBBC"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IX</w:t>
                                  </w:r>
                                </w:p>
                              </w:tc>
                              <w:tc>
                                <w:tcPr>
                                  <w:tcW w:w="6275" w:type="dxa"/>
                                  <w:tcBorders>
                                    <w:top w:val="single" w:sz="4" w:space="0" w:color="000000"/>
                                    <w:left w:val="single" w:sz="4" w:space="0" w:color="000000"/>
                                  </w:tcBorders>
                                  <w:shd w:val="clear" w:color="auto" w:fill="FFFFFF"/>
                                  <w:vAlign w:val="bottom"/>
                                </w:tcPr>
                                <w:p w14:paraId="23D1C29F"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Образац изјаве о независној понуди</w:t>
                                  </w:r>
                                </w:p>
                              </w:tc>
                              <w:tc>
                                <w:tcPr>
                                  <w:tcW w:w="1233" w:type="dxa"/>
                                  <w:tcBorders>
                                    <w:top w:val="single" w:sz="4" w:space="0" w:color="000000"/>
                                    <w:left w:val="single" w:sz="4" w:space="0" w:color="000000"/>
                                    <w:right w:val="single" w:sz="4" w:space="0" w:color="000000"/>
                                  </w:tcBorders>
                                  <w:shd w:val="clear" w:color="auto" w:fill="FFFFFF"/>
                                  <w:vAlign w:val="bottom"/>
                                </w:tcPr>
                                <w:p w14:paraId="41240309"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31</w:t>
                                  </w:r>
                                </w:p>
                              </w:tc>
                            </w:tr>
                            <w:tr w:rsidR="007F4E72" w14:paraId="3AA62C4F" w14:textId="77777777" w:rsidTr="00C37321">
                              <w:trPr>
                                <w:trHeight w:hRule="exact" w:val="696"/>
                              </w:trPr>
                              <w:tc>
                                <w:tcPr>
                                  <w:tcW w:w="1555" w:type="dxa"/>
                                  <w:tcBorders>
                                    <w:top w:val="single" w:sz="4" w:space="0" w:color="000000"/>
                                    <w:left w:val="single" w:sz="4" w:space="0" w:color="000000"/>
                                  </w:tcBorders>
                                  <w:shd w:val="clear" w:color="auto" w:fill="FFFFFF"/>
                                </w:tcPr>
                                <w:p w14:paraId="04207C26"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X</w:t>
                                  </w:r>
                                </w:p>
                              </w:tc>
                              <w:tc>
                                <w:tcPr>
                                  <w:tcW w:w="6275" w:type="dxa"/>
                                  <w:tcBorders>
                                    <w:top w:val="single" w:sz="4" w:space="0" w:color="000000"/>
                                    <w:left w:val="single" w:sz="4" w:space="0" w:color="000000"/>
                                  </w:tcBorders>
                                  <w:shd w:val="clear" w:color="auto" w:fill="FFFFFF"/>
                                </w:tcPr>
                                <w:p w14:paraId="6D476EA8" w14:textId="77777777" w:rsidR="007F4E72" w:rsidRPr="00841541" w:rsidRDefault="007F4E72">
                                  <w:pPr>
                                    <w:pStyle w:val="Bodytext21"/>
                                    <w:shd w:val="clear" w:color="auto" w:fill="auto"/>
                                    <w:snapToGrid w:val="0"/>
                                    <w:spacing w:after="0" w:line="278"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Образац изјаве о поштовању обавеза из члана 75.став 2. ЗЈН</w:t>
                                  </w:r>
                                </w:p>
                              </w:tc>
                              <w:tc>
                                <w:tcPr>
                                  <w:tcW w:w="1233" w:type="dxa"/>
                                  <w:tcBorders>
                                    <w:top w:val="single" w:sz="4" w:space="0" w:color="000000"/>
                                    <w:left w:val="single" w:sz="4" w:space="0" w:color="000000"/>
                                    <w:right w:val="single" w:sz="4" w:space="0" w:color="000000"/>
                                  </w:tcBorders>
                                  <w:shd w:val="clear" w:color="auto" w:fill="FFFFFF"/>
                                </w:tcPr>
                                <w:p w14:paraId="686D0D5A"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32</w:t>
                                  </w:r>
                                </w:p>
                              </w:tc>
                            </w:tr>
                            <w:tr w:rsidR="007F4E72" w14:paraId="510A2A3D" w14:textId="77777777" w:rsidTr="00C37321">
                              <w:trPr>
                                <w:trHeight w:hRule="exact" w:val="288"/>
                              </w:trPr>
                              <w:tc>
                                <w:tcPr>
                                  <w:tcW w:w="1555" w:type="dxa"/>
                                  <w:tcBorders>
                                    <w:top w:val="single" w:sz="4" w:space="0" w:color="000000"/>
                                    <w:left w:val="single" w:sz="4" w:space="0" w:color="000000"/>
                                  </w:tcBorders>
                                  <w:shd w:val="clear" w:color="auto" w:fill="FFFFFF"/>
                                </w:tcPr>
                                <w:p w14:paraId="13FE9AC9" w14:textId="77777777" w:rsidR="007F4E72" w:rsidRPr="00841541" w:rsidRDefault="007F4E72">
                                  <w:pPr>
                                    <w:pStyle w:val="Bodytext21"/>
                                    <w:shd w:val="clear" w:color="auto" w:fill="auto"/>
                                    <w:snapToGrid w:val="0"/>
                                    <w:spacing w:after="0" w:line="240" w:lineRule="exact"/>
                                    <w:ind w:firstLine="0"/>
                                    <w:jc w:val="center"/>
                                    <w:rPr>
                                      <w:rFonts w:ascii="Times New Roman" w:hAnsi="Times New Roman" w:cs="Times New Roman"/>
                                    </w:rPr>
                                  </w:pPr>
                                </w:p>
                              </w:tc>
                              <w:tc>
                                <w:tcPr>
                                  <w:tcW w:w="6275" w:type="dxa"/>
                                  <w:tcBorders>
                                    <w:top w:val="single" w:sz="4" w:space="0" w:color="000000"/>
                                    <w:left w:val="single" w:sz="4" w:space="0" w:color="000000"/>
                                  </w:tcBorders>
                                  <w:shd w:val="clear" w:color="auto" w:fill="FFFFFF"/>
                                </w:tcPr>
                                <w:p w14:paraId="2984BA75" w14:textId="77777777" w:rsidR="007F4E72" w:rsidRPr="00841541" w:rsidRDefault="007F4E72">
                                  <w:pPr>
                                    <w:pStyle w:val="Bodytext21"/>
                                    <w:shd w:val="clear" w:color="auto" w:fill="auto"/>
                                    <w:snapToGrid w:val="0"/>
                                    <w:spacing w:after="0" w:line="240" w:lineRule="exact"/>
                                    <w:ind w:firstLine="0"/>
                                    <w:jc w:val="both"/>
                                    <w:rPr>
                                      <w:rFonts w:ascii="Times New Roman" w:hAnsi="Times New Roman" w:cs="Times New Roman"/>
                                    </w:rPr>
                                  </w:pPr>
                                </w:p>
                              </w:tc>
                              <w:tc>
                                <w:tcPr>
                                  <w:tcW w:w="1233" w:type="dxa"/>
                                  <w:tcBorders>
                                    <w:top w:val="single" w:sz="4" w:space="0" w:color="000000"/>
                                    <w:left w:val="single" w:sz="4" w:space="0" w:color="000000"/>
                                    <w:right w:val="single" w:sz="4" w:space="0" w:color="000000"/>
                                  </w:tcBorders>
                                  <w:shd w:val="clear" w:color="auto" w:fill="FFFFFF"/>
                                </w:tcPr>
                                <w:p w14:paraId="63F1DF23" w14:textId="77777777" w:rsidR="007F4E72" w:rsidRPr="00841541" w:rsidRDefault="007F4E72">
                                  <w:pPr>
                                    <w:pStyle w:val="Bodytext21"/>
                                    <w:shd w:val="clear" w:color="auto" w:fill="auto"/>
                                    <w:snapToGrid w:val="0"/>
                                    <w:spacing w:after="0" w:line="240" w:lineRule="exact"/>
                                    <w:ind w:firstLine="0"/>
                                    <w:jc w:val="center"/>
                                    <w:rPr>
                                      <w:rFonts w:ascii="Times New Roman" w:hAnsi="Times New Roman" w:cs="Times New Roman"/>
                                      <w:color w:val="FF0000"/>
                                    </w:rPr>
                                  </w:pPr>
                                </w:p>
                              </w:tc>
                            </w:tr>
                          </w:tbl>
                          <w:p w14:paraId="0E034EEA"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529D" id="Text Box 3" o:spid="_x0000_s1027" type="#_x0000_t202" style="position:absolute;left:0;text-align:left;margin-left:416.8pt;margin-top:48.3pt;width:468pt;height:286.5pt;z-index:2516500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" stroked="f">
                <v:fill opacity="0"/>
                <v:textbox inset="0,0,0,0">
                  <w:txbxContent>
                    <w:p w14:paraId="711DA4D1" w14:textId="77777777" w:rsidR="007F4E72" w:rsidRDefault="007F4E72">
                      <w:pPr>
                        <w:pStyle w:val="Tablecaption1"/>
                        <w:shd w:val="clear" w:color="auto" w:fill="auto"/>
                        <w:spacing w:line="240" w:lineRule="exact"/>
                        <w:rPr>
                          <w:lang w:val="sr-Latn-RS"/>
                        </w:rPr>
                      </w:pPr>
                    </w:p>
                    <w:tbl>
                      <w:tblPr>
                        <w:tblW w:w="0" w:type="auto"/>
                        <w:tblInd w:w="5" w:type="dxa"/>
                        <w:tblLayout w:type="fixed"/>
                        <w:tblCellMar>
                          <w:left w:w="0" w:type="dxa"/>
                          <w:right w:w="0" w:type="dxa"/>
                        </w:tblCellMar>
                        <w:tblLook w:val="0000" w:firstRow="0" w:lastRow="0" w:firstColumn="0" w:lastColumn="0" w:noHBand="0" w:noVBand="0"/>
                      </w:tblPr>
                      <w:tblGrid>
                        <w:gridCol w:w="1555"/>
                        <w:gridCol w:w="6275"/>
                        <w:gridCol w:w="1233"/>
                      </w:tblGrid>
                      <w:tr w:rsidR="007F4E72" w14:paraId="66C36C19" w14:textId="77777777" w:rsidTr="00C37321">
                        <w:trPr>
                          <w:trHeight w:hRule="exact" w:val="293"/>
                        </w:trPr>
                        <w:tc>
                          <w:tcPr>
                            <w:tcW w:w="1555" w:type="dxa"/>
                            <w:tcBorders>
                              <w:top w:val="single" w:sz="4" w:space="0" w:color="000000"/>
                              <w:left w:val="single" w:sz="4" w:space="0" w:color="000000"/>
                            </w:tcBorders>
                            <w:shd w:val="clear" w:color="auto" w:fill="FFFFFF"/>
                            <w:vAlign w:val="bottom"/>
                          </w:tcPr>
                          <w:p w14:paraId="1948DA4B" w14:textId="77777777" w:rsidR="007F4E72" w:rsidRPr="00841541" w:rsidRDefault="007F4E72">
                            <w:pPr>
                              <w:pStyle w:val="Bodytext21"/>
                              <w:shd w:val="clear" w:color="auto" w:fill="auto"/>
                              <w:snapToGrid w:val="0"/>
                              <w:spacing w:after="0" w:line="240" w:lineRule="exact"/>
                              <w:ind w:firstLine="0"/>
                              <w:rPr>
                                <w:rStyle w:val="Bodytext2Italic"/>
                                <w:rFonts w:ascii="Times New Roman" w:hAnsi="Times New Roman" w:cs="Times New Roman"/>
                                <w:color w:val="000000"/>
                              </w:rPr>
                            </w:pPr>
                            <w:r w:rsidRPr="00841541">
                              <w:rPr>
                                <w:rStyle w:val="Bodytext2Italic"/>
                                <w:rFonts w:ascii="Times New Roman" w:hAnsi="Times New Roman" w:cs="Times New Roman"/>
                                <w:color w:val="000000"/>
                              </w:rPr>
                              <w:t>Поглавље</w:t>
                            </w:r>
                          </w:p>
                        </w:tc>
                        <w:tc>
                          <w:tcPr>
                            <w:tcW w:w="6275" w:type="dxa"/>
                            <w:tcBorders>
                              <w:top w:val="single" w:sz="4" w:space="0" w:color="000000"/>
                              <w:left w:val="single" w:sz="4" w:space="0" w:color="000000"/>
                            </w:tcBorders>
                            <w:shd w:val="clear" w:color="auto" w:fill="FFFFFF"/>
                            <w:vAlign w:val="bottom"/>
                          </w:tcPr>
                          <w:p w14:paraId="1AEB262C" w14:textId="77777777" w:rsidR="007F4E72" w:rsidRPr="00841541" w:rsidRDefault="007F4E72">
                            <w:pPr>
                              <w:pStyle w:val="Bodytext21"/>
                              <w:shd w:val="clear" w:color="auto" w:fill="auto"/>
                              <w:snapToGrid w:val="0"/>
                              <w:spacing w:after="0" w:line="240" w:lineRule="exact"/>
                              <w:ind w:firstLine="0"/>
                              <w:jc w:val="center"/>
                              <w:rPr>
                                <w:rStyle w:val="Bodytext2Italic"/>
                                <w:rFonts w:ascii="Times New Roman" w:hAnsi="Times New Roman" w:cs="Times New Roman"/>
                                <w:color w:val="000000"/>
                              </w:rPr>
                            </w:pPr>
                            <w:r w:rsidRPr="00841541">
                              <w:rPr>
                                <w:rStyle w:val="Bodytext2Italic"/>
                                <w:rFonts w:ascii="Times New Roman" w:hAnsi="Times New Roman" w:cs="Times New Roman"/>
                                <w:color w:val="000000"/>
                              </w:rPr>
                              <w:t>Назив поглавља</w:t>
                            </w:r>
                          </w:p>
                        </w:tc>
                        <w:tc>
                          <w:tcPr>
                            <w:tcW w:w="1233" w:type="dxa"/>
                            <w:tcBorders>
                              <w:top w:val="single" w:sz="4" w:space="0" w:color="000000"/>
                              <w:left w:val="single" w:sz="4" w:space="0" w:color="000000"/>
                              <w:right w:val="single" w:sz="4" w:space="0" w:color="000000"/>
                            </w:tcBorders>
                            <w:shd w:val="clear" w:color="auto" w:fill="FFFFFF"/>
                            <w:vAlign w:val="bottom"/>
                          </w:tcPr>
                          <w:p w14:paraId="4A241EEE" w14:textId="77777777" w:rsidR="007F4E72" w:rsidRPr="00841541" w:rsidRDefault="007F4E72">
                            <w:pPr>
                              <w:pStyle w:val="Bodytext21"/>
                              <w:shd w:val="clear" w:color="auto" w:fill="auto"/>
                              <w:snapToGrid w:val="0"/>
                              <w:spacing w:after="0" w:line="240" w:lineRule="exact"/>
                              <w:ind w:left="220" w:firstLine="0"/>
                              <w:rPr>
                                <w:rStyle w:val="Bodytext2Italic"/>
                                <w:rFonts w:ascii="Times New Roman" w:hAnsi="Times New Roman" w:cs="Times New Roman"/>
                                <w:color w:val="000000"/>
                              </w:rPr>
                            </w:pPr>
                            <w:r w:rsidRPr="00841541">
                              <w:rPr>
                                <w:rStyle w:val="Bodytext2Italic"/>
                                <w:rFonts w:ascii="Times New Roman" w:hAnsi="Times New Roman" w:cs="Times New Roman"/>
                                <w:color w:val="000000"/>
                              </w:rPr>
                              <w:t>Страна</w:t>
                            </w:r>
                          </w:p>
                        </w:tc>
                      </w:tr>
                      <w:tr w:rsidR="007F4E72" w14:paraId="6CDA235C" w14:textId="77777777" w:rsidTr="00C37321">
                        <w:trPr>
                          <w:trHeight w:hRule="exact" w:val="283"/>
                        </w:trPr>
                        <w:tc>
                          <w:tcPr>
                            <w:tcW w:w="1555" w:type="dxa"/>
                            <w:tcBorders>
                              <w:top w:val="single" w:sz="4" w:space="0" w:color="000000"/>
                              <w:left w:val="single" w:sz="4" w:space="0" w:color="000000"/>
                            </w:tcBorders>
                            <w:shd w:val="clear" w:color="auto" w:fill="FFFFFF"/>
                            <w:vAlign w:val="bottom"/>
                          </w:tcPr>
                          <w:p w14:paraId="7216DA8A"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w:t>
                            </w:r>
                          </w:p>
                        </w:tc>
                        <w:tc>
                          <w:tcPr>
                            <w:tcW w:w="6275" w:type="dxa"/>
                            <w:tcBorders>
                              <w:top w:val="single" w:sz="4" w:space="0" w:color="000000"/>
                              <w:left w:val="single" w:sz="4" w:space="0" w:color="000000"/>
                            </w:tcBorders>
                            <w:shd w:val="clear" w:color="auto" w:fill="FFFFFF"/>
                            <w:vAlign w:val="bottom"/>
                          </w:tcPr>
                          <w:p w14:paraId="71CAC9B4"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Општи подаци о јавној набавци</w:t>
                            </w:r>
                          </w:p>
                        </w:tc>
                        <w:tc>
                          <w:tcPr>
                            <w:tcW w:w="1233" w:type="dxa"/>
                            <w:tcBorders>
                              <w:top w:val="single" w:sz="4" w:space="0" w:color="000000"/>
                              <w:left w:val="single" w:sz="4" w:space="0" w:color="000000"/>
                              <w:right w:val="single" w:sz="4" w:space="0" w:color="000000"/>
                            </w:tcBorders>
                            <w:shd w:val="clear" w:color="auto" w:fill="FFFFFF"/>
                            <w:vAlign w:val="bottom"/>
                          </w:tcPr>
                          <w:p w14:paraId="0BA8FC0D"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w:t>
                            </w:r>
                          </w:p>
                        </w:tc>
                      </w:tr>
                      <w:tr w:rsidR="007F4E72" w14:paraId="50233C46"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078B79CF"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II</w:t>
                            </w:r>
                          </w:p>
                        </w:tc>
                        <w:tc>
                          <w:tcPr>
                            <w:tcW w:w="6275" w:type="dxa"/>
                            <w:tcBorders>
                              <w:top w:val="single" w:sz="4" w:space="0" w:color="000000"/>
                              <w:left w:val="single" w:sz="4" w:space="0" w:color="000000"/>
                            </w:tcBorders>
                            <w:shd w:val="clear" w:color="auto" w:fill="FFFFFF"/>
                            <w:vAlign w:val="bottom"/>
                          </w:tcPr>
                          <w:p w14:paraId="0CCCB792"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Подаци о предмету јавне набавке</w:t>
                            </w:r>
                          </w:p>
                        </w:tc>
                        <w:tc>
                          <w:tcPr>
                            <w:tcW w:w="1233" w:type="dxa"/>
                            <w:tcBorders>
                              <w:top w:val="single" w:sz="4" w:space="0" w:color="000000"/>
                              <w:left w:val="single" w:sz="4" w:space="0" w:color="000000"/>
                              <w:right w:val="single" w:sz="4" w:space="0" w:color="000000"/>
                            </w:tcBorders>
                            <w:shd w:val="clear" w:color="auto" w:fill="FFFFFF"/>
                            <w:vAlign w:val="bottom"/>
                          </w:tcPr>
                          <w:p w14:paraId="24AB0673"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w:t>
                            </w:r>
                          </w:p>
                        </w:tc>
                      </w:tr>
                      <w:tr w:rsidR="007F4E72" w14:paraId="3E2E6357" w14:textId="77777777" w:rsidTr="00C37321">
                        <w:trPr>
                          <w:trHeight w:hRule="exact" w:val="1608"/>
                        </w:trPr>
                        <w:tc>
                          <w:tcPr>
                            <w:tcW w:w="1555" w:type="dxa"/>
                            <w:tcBorders>
                              <w:top w:val="single" w:sz="4" w:space="0" w:color="000000"/>
                              <w:left w:val="single" w:sz="4" w:space="0" w:color="000000"/>
                            </w:tcBorders>
                            <w:shd w:val="clear" w:color="auto" w:fill="FFFFFF"/>
                          </w:tcPr>
                          <w:p w14:paraId="72CC22BE"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III</w:t>
                            </w:r>
                          </w:p>
                        </w:tc>
                        <w:tc>
                          <w:tcPr>
                            <w:tcW w:w="6275" w:type="dxa"/>
                            <w:tcBorders>
                              <w:top w:val="single" w:sz="4" w:space="0" w:color="000000"/>
                              <w:left w:val="single" w:sz="4" w:space="0" w:color="000000"/>
                            </w:tcBorders>
                            <w:shd w:val="clear" w:color="auto" w:fill="FFFFFF"/>
                            <w:vAlign w:val="bottom"/>
                          </w:tcPr>
                          <w:p w14:paraId="1C5DC0A5" w14:textId="77777777" w:rsidR="007F4E72" w:rsidRPr="00841541" w:rsidRDefault="007F4E72">
                            <w:pPr>
                              <w:pStyle w:val="Bodytext21"/>
                              <w:shd w:val="clear" w:color="auto" w:fill="auto"/>
                              <w:snapToGrid w:val="0"/>
                              <w:spacing w:after="0"/>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14:paraId="53B449E4" w14:textId="77777777" w:rsidR="007F4E72" w:rsidRPr="00841541" w:rsidRDefault="007F4E72">
                            <w:pPr>
                              <w:pStyle w:val="Bodytext21"/>
                              <w:shd w:val="clear" w:color="auto" w:fill="auto"/>
                              <w:spacing w:after="0"/>
                              <w:ind w:firstLine="0"/>
                              <w:jc w:val="both"/>
                              <w:rPr>
                                <w:rFonts w:ascii="Times New Roman" w:hAnsi="Times New Roman" w:cs="Times New Roman"/>
                              </w:rPr>
                            </w:pPr>
                          </w:p>
                        </w:tc>
                        <w:tc>
                          <w:tcPr>
                            <w:tcW w:w="1233" w:type="dxa"/>
                            <w:tcBorders>
                              <w:top w:val="single" w:sz="4" w:space="0" w:color="000000"/>
                              <w:left w:val="single" w:sz="4" w:space="0" w:color="000000"/>
                              <w:right w:val="single" w:sz="4" w:space="0" w:color="000000"/>
                            </w:tcBorders>
                            <w:shd w:val="clear" w:color="auto" w:fill="FFFFFF"/>
                          </w:tcPr>
                          <w:p w14:paraId="46838266"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4</w:t>
                            </w:r>
                          </w:p>
                        </w:tc>
                      </w:tr>
                      <w:tr w:rsidR="007F4E72" w14:paraId="4CB6A263" w14:textId="77777777" w:rsidTr="00C37321">
                        <w:trPr>
                          <w:trHeight w:hRule="exact" w:val="840"/>
                        </w:trPr>
                        <w:tc>
                          <w:tcPr>
                            <w:tcW w:w="1555" w:type="dxa"/>
                            <w:tcBorders>
                              <w:top w:val="single" w:sz="4" w:space="0" w:color="000000"/>
                              <w:left w:val="single" w:sz="4" w:space="0" w:color="000000"/>
                            </w:tcBorders>
                            <w:shd w:val="clear" w:color="auto" w:fill="FFFFFF"/>
                            <w:vAlign w:val="bottom"/>
                          </w:tcPr>
                          <w:p w14:paraId="14A5C3BF"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IV</w:t>
                            </w:r>
                          </w:p>
                        </w:tc>
                        <w:tc>
                          <w:tcPr>
                            <w:tcW w:w="6275" w:type="dxa"/>
                            <w:tcBorders>
                              <w:top w:val="single" w:sz="4" w:space="0" w:color="000000"/>
                              <w:left w:val="single" w:sz="4" w:space="0" w:color="000000"/>
                            </w:tcBorders>
                            <w:shd w:val="clear" w:color="auto" w:fill="FFFFFF"/>
                            <w:vAlign w:val="bottom"/>
                          </w:tcPr>
                          <w:p w14:paraId="36532046" w14:textId="77777777" w:rsidR="007F4E72" w:rsidRPr="00841541" w:rsidRDefault="007F4E72">
                            <w:pPr>
                              <w:pStyle w:val="Bodytext21"/>
                              <w:shd w:val="clear" w:color="auto" w:fill="auto"/>
                              <w:snapToGrid w:val="0"/>
                              <w:spacing w:after="0"/>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233" w:type="dxa"/>
                            <w:tcBorders>
                              <w:top w:val="single" w:sz="4" w:space="0" w:color="000000"/>
                              <w:left w:val="single" w:sz="4" w:space="0" w:color="000000"/>
                              <w:right w:val="single" w:sz="4" w:space="0" w:color="000000"/>
                            </w:tcBorders>
                            <w:shd w:val="clear" w:color="auto" w:fill="FFFFFF"/>
                            <w:vAlign w:val="bottom"/>
                          </w:tcPr>
                          <w:p w14:paraId="2E09E583"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6</w:t>
                            </w:r>
                          </w:p>
                        </w:tc>
                      </w:tr>
                      <w:tr w:rsidR="007F4E72" w14:paraId="5D669B0F"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15809AF7"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w:t>
                            </w:r>
                          </w:p>
                        </w:tc>
                        <w:tc>
                          <w:tcPr>
                            <w:tcW w:w="6275" w:type="dxa"/>
                            <w:tcBorders>
                              <w:top w:val="single" w:sz="4" w:space="0" w:color="000000"/>
                              <w:left w:val="single" w:sz="4" w:space="0" w:color="000000"/>
                            </w:tcBorders>
                            <w:shd w:val="clear" w:color="auto" w:fill="FFFFFF"/>
                            <w:vAlign w:val="bottom"/>
                          </w:tcPr>
                          <w:p w14:paraId="01C5B7E5"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Упутство понуђачима како да сачине понуду</w:t>
                            </w:r>
                          </w:p>
                        </w:tc>
                        <w:tc>
                          <w:tcPr>
                            <w:tcW w:w="1233" w:type="dxa"/>
                            <w:tcBorders>
                              <w:top w:val="single" w:sz="4" w:space="0" w:color="000000"/>
                              <w:left w:val="single" w:sz="4" w:space="0" w:color="000000"/>
                              <w:right w:val="single" w:sz="4" w:space="0" w:color="000000"/>
                            </w:tcBorders>
                            <w:shd w:val="clear" w:color="auto" w:fill="FFFFFF"/>
                            <w:vAlign w:val="bottom"/>
                          </w:tcPr>
                          <w:p w14:paraId="192C8E95"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10</w:t>
                            </w:r>
                          </w:p>
                        </w:tc>
                      </w:tr>
                      <w:tr w:rsidR="007F4E72" w14:paraId="468BEAF2" w14:textId="77777777" w:rsidTr="00C37321">
                        <w:trPr>
                          <w:trHeight w:hRule="exact" w:val="283"/>
                        </w:trPr>
                        <w:tc>
                          <w:tcPr>
                            <w:tcW w:w="1555" w:type="dxa"/>
                            <w:tcBorders>
                              <w:top w:val="single" w:sz="4" w:space="0" w:color="000000"/>
                              <w:left w:val="single" w:sz="4" w:space="0" w:color="000000"/>
                            </w:tcBorders>
                            <w:shd w:val="clear" w:color="auto" w:fill="FFFFFF"/>
                            <w:vAlign w:val="bottom"/>
                          </w:tcPr>
                          <w:p w14:paraId="44577061"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VI</w:t>
                            </w:r>
                          </w:p>
                        </w:tc>
                        <w:tc>
                          <w:tcPr>
                            <w:tcW w:w="6275" w:type="dxa"/>
                            <w:tcBorders>
                              <w:top w:val="single" w:sz="4" w:space="0" w:color="000000"/>
                              <w:left w:val="single" w:sz="4" w:space="0" w:color="000000"/>
                            </w:tcBorders>
                            <w:shd w:val="clear" w:color="auto" w:fill="FFFFFF"/>
                            <w:vAlign w:val="bottom"/>
                          </w:tcPr>
                          <w:p w14:paraId="697F2296"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lang w:val="sr-Cyrl-RS"/>
                              </w:rPr>
                            </w:pPr>
                            <w:r w:rsidRPr="00841541">
                              <w:rPr>
                                <w:rStyle w:val="Bodytext20"/>
                                <w:rFonts w:ascii="Times New Roman" w:hAnsi="Times New Roman" w:cs="Times New Roman"/>
                                <w:color w:val="000000"/>
                              </w:rPr>
                              <w:t>Образац понуде</w:t>
                            </w:r>
                            <w:r w:rsidRPr="00841541">
                              <w:rPr>
                                <w:rStyle w:val="Bodytext20"/>
                                <w:rFonts w:ascii="Times New Roman" w:hAnsi="Times New Roman" w:cs="Times New Roman"/>
                                <w:color w:val="000000"/>
                                <w:lang w:val="sr-Cyrl-RS"/>
                              </w:rPr>
                              <w:t xml:space="preserve"> са обрасцем  структуре цене </w:t>
                            </w:r>
                          </w:p>
                        </w:tc>
                        <w:tc>
                          <w:tcPr>
                            <w:tcW w:w="1233" w:type="dxa"/>
                            <w:tcBorders>
                              <w:top w:val="single" w:sz="4" w:space="0" w:color="000000"/>
                              <w:left w:val="single" w:sz="4" w:space="0" w:color="000000"/>
                              <w:right w:val="single" w:sz="4" w:space="0" w:color="000000"/>
                            </w:tcBorders>
                            <w:shd w:val="clear" w:color="auto" w:fill="FFFFFF"/>
                            <w:vAlign w:val="bottom"/>
                          </w:tcPr>
                          <w:p w14:paraId="4D5EBD2B"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21</w:t>
                            </w:r>
                          </w:p>
                        </w:tc>
                      </w:tr>
                      <w:tr w:rsidR="007F4E72" w14:paraId="17E790AD"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00C114F8"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VII</w:t>
                            </w:r>
                          </w:p>
                        </w:tc>
                        <w:tc>
                          <w:tcPr>
                            <w:tcW w:w="6275" w:type="dxa"/>
                            <w:tcBorders>
                              <w:top w:val="single" w:sz="4" w:space="0" w:color="000000"/>
                              <w:left w:val="single" w:sz="4" w:space="0" w:color="000000"/>
                            </w:tcBorders>
                            <w:shd w:val="clear" w:color="auto" w:fill="FFFFFF"/>
                            <w:vAlign w:val="bottom"/>
                          </w:tcPr>
                          <w:p w14:paraId="0A4E1369"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Модел уговора</w:t>
                            </w:r>
                          </w:p>
                        </w:tc>
                        <w:tc>
                          <w:tcPr>
                            <w:tcW w:w="1233" w:type="dxa"/>
                            <w:tcBorders>
                              <w:top w:val="single" w:sz="4" w:space="0" w:color="000000"/>
                              <w:left w:val="single" w:sz="4" w:space="0" w:color="000000"/>
                              <w:right w:val="single" w:sz="4" w:space="0" w:color="000000"/>
                            </w:tcBorders>
                            <w:shd w:val="clear" w:color="auto" w:fill="FFFFFF"/>
                            <w:vAlign w:val="bottom"/>
                          </w:tcPr>
                          <w:p w14:paraId="704B6827"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25</w:t>
                            </w:r>
                          </w:p>
                        </w:tc>
                      </w:tr>
                      <w:tr w:rsidR="007F4E72" w14:paraId="4E5A5D8D" w14:textId="77777777" w:rsidTr="00C37321">
                        <w:trPr>
                          <w:trHeight w:hRule="exact" w:val="283"/>
                        </w:trPr>
                        <w:tc>
                          <w:tcPr>
                            <w:tcW w:w="1555" w:type="dxa"/>
                            <w:tcBorders>
                              <w:top w:val="single" w:sz="4" w:space="0" w:color="000000"/>
                              <w:left w:val="single" w:sz="4" w:space="0" w:color="000000"/>
                            </w:tcBorders>
                            <w:shd w:val="clear" w:color="auto" w:fill="FFFFFF"/>
                            <w:vAlign w:val="bottom"/>
                          </w:tcPr>
                          <w:p w14:paraId="29A5F951"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VIII</w:t>
                            </w:r>
                          </w:p>
                        </w:tc>
                        <w:tc>
                          <w:tcPr>
                            <w:tcW w:w="6275" w:type="dxa"/>
                            <w:tcBorders>
                              <w:top w:val="single" w:sz="4" w:space="0" w:color="000000"/>
                              <w:left w:val="single" w:sz="4" w:space="0" w:color="000000"/>
                            </w:tcBorders>
                            <w:shd w:val="clear" w:color="auto" w:fill="FFFFFF"/>
                            <w:vAlign w:val="bottom"/>
                          </w:tcPr>
                          <w:p w14:paraId="5F5A624E"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Образац трошкова припреме понуде</w:t>
                            </w:r>
                          </w:p>
                        </w:tc>
                        <w:tc>
                          <w:tcPr>
                            <w:tcW w:w="1233" w:type="dxa"/>
                            <w:tcBorders>
                              <w:top w:val="single" w:sz="4" w:space="0" w:color="000000"/>
                              <w:left w:val="single" w:sz="4" w:space="0" w:color="000000"/>
                              <w:right w:val="single" w:sz="4" w:space="0" w:color="000000"/>
                            </w:tcBorders>
                            <w:shd w:val="clear" w:color="auto" w:fill="FFFFFF"/>
                            <w:vAlign w:val="bottom"/>
                          </w:tcPr>
                          <w:p w14:paraId="297A27EC"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30</w:t>
                            </w:r>
                          </w:p>
                        </w:tc>
                      </w:tr>
                      <w:tr w:rsidR="007F4E72" w14:paraId="1D954FBB" w14:textId="77777777" w:rsidTr="00C37321">
                        <w:trPr>
                          <w:trHeight w:hRule="exact" w:val="288"/>
                        </w:trPr>
                        <w:tc>
                          <w:tcPr>
                            <w:tcW w:w="1555" w:type="dxa"/>
                            <w:tcBorders>
                              <w:top w:val="single" w:sz="4" w:space="0" w:color="000000"/>
                              <w:left w:val="single" w:sz="4" w:space="0" w:color="000000"/>
                            </w:tcBorders>
                            <w:shd w:val="clear" w:color="auto" w:fill="FFFFFF"/>
                            <w:vAlign w:val="bottom"/>
                          </w:tcPr>
                          <w:p w14:paraId="7BC3DBBC"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IX</w:t>
                            </w:r>
                          </w:p>
                        </w:tc>
                        <w:tc>
                          <w:tcPr>
                            <w:tcW w:w="6275" w:type="dxa"/>
                            <w:tcBorders>
                              <w:top w:val="single" w:sz="4" w:space="0" w:color="000000"/>
                              <w:left w:val="single" w:sz="4" w:space="0" w:color="000000"/>
                            </w:tcBorders>
                            <w:shd w:val="clear" w:color="auto" w:fill="FFFFFF"/>
                            <w:vAlign w:val="bottom"/>
                          </w:tcPr>
                          <w:p w14:paraId="23D1C29F" w14:textId="77777777" w:rsidR="007F4E72" w:rsidRPr="00841541" w:rsidRDefault="007F4E72">
                            <w:pPr>
                              <w:pStyle w:val="Bodytext21"/>
                              <w:shd w:val="clear" w:color="auto" w:fill="auto"/>
                              <w:snapToGrid w:val="0"/>
                              <w:spacing w:after="0" w:line="240"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Образац изјаве о независној понуди</w:t>
                            </w:r>
                          </w:p>
                        </w:tc>
                        <w:tc>
                          <w:tcPr>
                            <w:tcW w:w="1233" w:type="dxa"/>
                            <w:tcBorders>
                              <w:top w:val="single" w:sz="4" w:space="0" w:color="000000"/>
                              <w:left w:val="single" w:sz="4" w:space="0" w:color="000000"/>
                              <w:right w:val="single" w:sz="4" w:space="0" w:color="000000"/>
                            </w:tcBorders>
                            <w:shd w:val="clear" w:color="auto" w:fill="FFFFFF"/>
                            <w:vAlign w:val="bottom"/>
                          </w:tcPr>
                          <w:p w14:paraId="41240309"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31</w:t>
                            </w:r>
                          </w:p>
                        </w:tc>
                      </w:tr>
                      <w:tr w:rsidR="007F4E72" w14:paraId="3AA62C4F" w14:textId="77777777" w:rsidTr="00C37321">
                        <w:trPr>
                          <w:trHeight w:hRule="exact" w:val="696"/>
                        </w:trPr>
                        <w:tc>
                          <w:tcPr>
                            <w:tcW w:w="1555" w:type="dxa"/>
                            <w:tcBorders>
                              <w:top w:val="single" w:sz="4" w:space="0" w:color="000000"/>
                              <w:left w:val="single" w:sz="4" w:space="0" w:color="000000"/>
                            </w:tcBorders>
                            <w:shd w:val="clear" w:color="auto" w:fill="FFFFFF"/>
                          </w:tcPr>
                          <w:p w14:paraId="04207C26" w14:textId="77777777" w:rsidR="007F4E72" w:rsidRPr="00841541" w:rsidRDefault="007F4E72">
                            <w:pPr>
                              <w:pStyle w:val="Bodytext21"/>
                              <w:shd w:val="clear" w:color="auto" w:fill="auto"/>
                              <w:snapToGrid w:val="0"/>
                              <w:spacing w:after="0" w:line="240" w:lineRule="exact"/>
                              <w:ind w:firstLine="0"/>
                              <w:jc w:val="center"/>
                              <w:rPr>
                                <w:rStyle w:val="Bodytext20"/>
                                <w:rFonts w:ascii="Times New Roman" w:hAnsi="Times New Roman" w:cs="Times New Roman"/>
                                <w:color w:val="000000"/>
                              </w:rPr>
                            </w:pPr>
                            <w:r w:rsidRPr="00841541">
                              <w:rPr>
                                <w:rStyle w:val="Bodytext20"/>
                                <w:rFonts w:ascii="Times New Roman" w:hAnsi="Times New Roman" w:cs="Times New Roman"/>
                                <w:color w:val="000000"/>
                              </w:rPr>
                              <w:t>X</w:t>
                            </w:r>
                          </w:p>
                        </w:tc>
                        <w:tc>
                          <w:tcPr>
                            <w:tcW w:w="6275" w:type="dxa"/>
                            <w:tcBorders>
                              <w:top w:val="single" w:sz="4" w:space="0" w:color="000000"/>
                              <w:left w:val="single" w:sz="4" w:space="0" w:color="000000"/>
                            </w:tcBorders>
                            <w:shd w:val="clear" w:color="auto" w:fill="FFFFFF"/>
                          </w:tcPr>
                          <w:p w14:paraId="6D476EA8" w14:textId="77777777" w:rsidR="007F4E72" w:rsidRPr="00841541" w:rsidRDefault="007F4E72">
                            <w:pPr>
                              <w:pStyle w:val="Bodytext21"/>
                              <w:shd w:val="clear" w:color="auto" w:fill="auto"/>
                              <w:snapToGrid w:val="0"/>
                              <w:spacing w:after="0" w:line="278" w:lineRule="exact"/>
                              <w:ind w:firstLine="0"/>
                              <w:jc w:val="both"/>
                              <w:rPr>
                                <w:rStyle w:val="Bodytext20"/>
                                <w:rFonts w:ascii="Times New Roman" w:hAnsi="Times New Roman" w:cs="Times New Roman"/>
                                <w:color w:val="000000"/>
                              </w:rPr>
                            </w:pPr>
                            <w:r w:rsidRPr="00841541">
                              <w:rPr>
                                <w:rStyle w:val="Bodytext20"/>
                                <w:rFonts w:ascii="Times New Roman" w:hAnsi="Times New Roman" w:cs="Times New Roman"/>
                                <w:color w:val="000000"/>
                              </w:rPr>
                              <w:t>Образац изјаве о поштовању обавеза из члана 75.став 2. ЗЈН</w:t>
                            </w:r>
                          </w:p>
                        </w:tc>
                        <w:tc>
                          <w:tcPr>
                            <w:tcW w:w="1233" w:type="dxa"/>
                            <w:tcBorders>
                              <w:top w:val="single" w:sz="4" w:space="0" w:color="000000"/>
                              <w:left w:val="single" w:sz="4" w:space="0" w:color="000000"/>
                              <w:right w:val="single" w:sz="4" w:space="0" w:color="000000"/>
                            </w:tcBorders>
                            <w:shd w:val="clear" w:color="auto" w:fill="FFFFFF"/>
                          </w:tcPr>
                          <w:p w14:paraId="686D0D5A" w14:textId="77777777" w:rsidR="007F4E72" w:rsidRPr="00C37321" w:rsidRDefault="007F4E72">
                            <w:pPr>
                              <w:pStyle w:val="Bodytext21"/>
                              <w:shd w:val="clear" w:color="auto" w:fill="auto"/>
                              <w:snapToGrid w:val="0"/>
                              <w:spacing w:after="0" w:line="240" w:lineRule="exact"/>
                              <w:ind w:firstLine="0"/>
                              <w:jc w:val="center"/>
                              <w:rPr>
                                <w:rStyle w:val="Bodytext20"/>
                                <w:rFonts w:ascii="Times New Roman" w:hAnsi="Times New Roman" w:cs="Times New Roman"/>
                              </w:rPr>
                            </w:pPr>
                            <w:r w:rsidRPr="00C37321">
                              <w:rPr>
                                <w:rStyle w:val="Bodytext20"/>
                                <w:rFonts w:ascii="Times New Roman" w:hAnsi="Times New Roman" w:cs="Times New Roman"/>
                              </w:rPr>
                              <w:t>32</w:t>
                            </w:r>
                          </w:p>
                        </w:tc>
                      </w:tr>
                      <w:tr w:rsidR="007F4E72" w14:paraId="510A2A3D" w14:textId="77777777" w:rsidTr="00C37321">
                        <w:trPr>
                          <w:trHeight w:hRule="exact" w:val="288"/>
                        </w:trPr>
                        <w:tc>
                          <w:tcPr>
                            <w:tcW w:w="1555" w:type="dxa"/>
                            <w:tcBorders>
                              <w:top w:val="single" w:sz="4" w:space="0" w:color="000000"/>
                              <w:left w:val="single" w:sz="4" w:space="0" w:color="000000"/>
                            </w:tcBorders>
                            <w:shd w:val="clear" w:color="auto" w:fill="FFFFFF"/>
                          </w:tcPr>
                          <w:p w14:paraId="13FE9AC9" w14:textId="77777777" w:rsidR="007F4E72" w:rsidRPr="00841541" w:rsidRDefault="007F4E72">
                            <w:pPr>
                              <w:pStyle w:val="Bodytext21"/>
                              <w:shd w:val="clear" w:color="auto" w:fill="auto"/>
                              <w:snapToGrid w:val="0"/>
                              <w:spacing w:after="0" w:line="240" w:lineRule="exact"/>
                              <w:ind w:firstLine="0"/>
                              <w:jc w:val="center"/>
                              <w:rPr>
                                <w:rFonts w:ascii="Times New Roman" w:hAnsi="Times New Roman" w:cs="Times New Roman"/>
                              </w:rPr>
                            </w:pPr>
                          </w:p>
                        </w:tc>
                        <w:tc>
                          <w:tcPr>
                            <w:tcW w:w="6275" w:type="dxa"/>
                            <w:tcBorders>
                              <w:top w:val="single" w:sz="4" w:space="0" w:color="000000"/>
                              <w:left w:val="single" w:sz="4" w:space="0" w:color="000000"/>
                            </w:tcBorders>
                            <w:shd w:val="clear" w:color="auto" w:fill="FFFFFF"/>
                          </w:tcPr>
                          <w:p w14:paraId="2984BA75" w14:textId="77777777" w:rsidR="007F4E72" w:rsidRPr="00841541" w:rsidRDefault="007F4E72">
                            <w:pPr>
                              <w:pStyle w:val="Bodytext21"/>
                              <w:shd w:val="clear" w:color="auto" w:fill="auto"/>
                              <w:snapToGrid w:val="0"/>
                              <w:spacing w:after="0" w:line="240" w:lineRule="exact"/>
                              <w:ind w:firstLine="0"/>
                              <w:jc w:val="both"/>
                              <w:rPr>
                                <w:rFonts w:ascii="Times New Roman" w:hAnsi="Times New Roman" w:cs="Times New Roman"/>
                              </w:rPr>
                            </w:pPr>
                          </w:p>
                        </w:tc>
                        <w:tc>
                          <w:tcPr>
                            <w:tcW w:w="1233" w:type="dxa"/>
                            <w:tcBorders>
                              <w:top w:val="single" w:sz="4" w:space="0" w:color="000000"/>
                              <w:left w:val="single" w:sz="4" w:space="0" w:color="000000"/>
                              <w:right w:val="single" w:sz="4" w:space="0" w:color="000000"/>
                            </w:tcBorders>
                            <w:shd w:val="clear" w:color="auto" w:fill="FFFFFF"/>
                          </w:tcPr>
                          <w:p w14:paraId="63F1DF23" w14:textId="77777777" w:rsidR="007F4E72" w:rsidRPr="00841541" w:rsidRDefault="007F4E72">
                            <w:pPr>
                              <w:pStyle w:val="Bodytext21"/>
                              <w:shd w:val="clear" w:color="auto" w:fill="auto"/>
                              <w:snapToGrid w:val="0"/>
                              <w:spacing w:after="0" w:line="240" w:lineRule="exact"/>
                              <w:ind w:firstLine="0"/>
                              <w:jc w:val="center"/>
                              <w:rPr>
                                <w:rFonts w:ascii="Times New Roman" w:hAnsi="Times New Roman" w:cs="Times New Roman"/>
                                <w:color w:val="FF0000"/>
                              </w:rPr>
                            </w:pPr>
                          </w:p>
                        </w:tc>
                      </w:tr>
                    </w:tbl>
                    <w:p w14:paraId="0E034EEA" w14:textId="77777777" w:rsidR="007F4E72" w:rsidRDefault="007F4E72">
                      <w:pPr>
                        <w:rPr>
                          <w:color w:val="auto"/>
                          <w:sz w:val="2"/>
                          <w:szCs w:val="2"/>
                        </w:rPr>
                      </w:pPr>
                    </w:p>
                  </w:txbxContent>
                </v:textbox>
                <w10:wrap type="topAndBottom" anchorx="margin"/>
              </v:shape>
            </w:pict>
          </mc:Fallback>
        </mc:AlternateContent>
      </w:r>
      <w:r w:rsidR="008C36AC" w:rsidRPr="00841541">
        <w:rPr>
          <w:rStyle w:val="Heading2"/>
          <w:rFonts w:ascii="Times New Roman" w:hAnsi="Times New Roman" w:cs="Times New Roman"/>
          <w:color w:val="000000"/>
        </w:rPr>
        <w:t xml:space="preserve">ЈНМВ бр. </w:t>
      </w:r>
      <w:r>
        <w:rPr>
          <w:rStyle w:val="Heading2"/>
          <w:rFonts w:ascii="Times New Roman" w:hAnsi="Times New Roman" w:cs="Times New Roman"/>
          <w:color w:val="000000"/>
          <w:lang w:val="sr-Cyrl-RS"/>
        </w:rPr>
        <w:t>1.1.15</w:t>
      </w:r>
      <w:r w:rsidR="008C36AC" w:rsidRPr="00841541">
        <w:rPr>
          <w:rStyle w:val="Heading2"/>
          <w:rFonts w:ascii="Times New Roman" w:hAnsi="Times New Roman" w:cs="Times New Roman"/>
          <w:color w:val="000000"/>
        </w:rPr>
        <w:t>/</w:t>
      </w:r>
      <w:bookmarkEnd w:id="3"/>
      <w:r w:rsidR="008C36AC" w:rsidRPr="00841541">
        <w:rPr>
          <w:rStyle w:val="Heading2"/>
          <w:rFonts w:ascii="Times New Roman" w:hAnsi="Times New Roman" w:cs="Times New Roman"/>
          <w:color w:val="000000"/>
        </w:rPr>
        <w:t>2019</w:t>
      </w:r>
    </w:p>
    <w:p w14:paraId="529510D2" w14:textId="531B56CF" w:rsidR="008C36AC" w:rsidRPr="00841541" w:rsidRDefault="008C36AC">
      <w:pPr>
        <w:rPr>
          <w:rFonts w:ascii="Times New Roman" w:hAnsi="Times New Roman" w:cs="Times New Roman"/>
          <w:color w:val="auto"/>
          <w:sz w:val="2"/>
          <w:szCs w:val="2"/>
        </w:rPr>
      </w:pPr>
    </w:p>
    <w:p w14:paraId="3BB32BA5" w14:textId="77777777" w:rsidR="00841541" w:rsidRDefault="00841541">
      <w:pPr>
        <w:pStyle w:val="Tablecaption1"/>
        <w:shd w:val="clear" w:color="auto" w:fill="auto"/>
        <w:spacing w:line="240" w:lineRule="exact"/>
        <w:rPr>
          <w:rStyle w:val="Tablecaption"/>
          <w:rFonts w:ascii="Times New Roman" w:hAnsi="Times New Roman" w:cs="Times New Roman"/>
          <w:color w:val="000000"/>
        </w:rPr>
      </w:pPr>
      <w:bookmarkStart w:id="4" w:name="bookmark4"/>
    </w:p>
    <w:p w14:paraId="639E2D3C" w14:textId="77777777" w:rsidR="00841541" w:rsidRDefault="00841541">
      <w:pPr>
        <w:pStyle w:val="Tablecaption1"/>
        <w:shd w:val="clear" w:color="auto" w:fill="auto"/>
        <w:spacing w:line="240" w:lineRule="exact"/>
        <w:rPr>
          <w:rStyle w:val="Tablecaption"/>
          <w:rFonts w:ascii="Times New Roman" w:hAnsi="Times New Roman" w:cs="Times New Roman"/>
          <w:color w:val="000000"/>
        </w:rPr>
      </w:pPr>
    </w:p>
    <w:p w14:paraId="463A3DE6" w14:textId="1356D75F" w:rsidR="008C36AC" w:rsidRPr="00C37321" w:rsidRDefault="008C36AC">
      <w:pPr>
        <w:pStyle w:val="Tablecaption1"/>
        <w:shd w:val="clear" w:color="auto" w:fill="auto"/>
        <w:spacing w:line="240" w:lineRule="exact"/>
        <w:rPr>
          <w:rStyle w:val="Tablecaption"/>
          <w:rFonts w:ascii="Times New Roman" w:hAnsi="Times New Roman" w:cs="Times New Roman"/>
          <w:color w:val="000000"/>
          <w:lang w:val="sr-Cyrl-RS"/>
        </w:rPr>
      </w:pPr>
      <w:r w:rsidRPr="00841541">
        <w:rPr>
          <w:rStyle w:val="Tablecaption"/>
          <w:rFonts w:ascii="Times New Roman" w:hAnsi="Times New Roman" w:cs="Times New Roman"/>
          <w:color w:val="000000"/>
        </w:rPr>
        <w:t>Конкурсна документација садржи:</w:t>
      </w:r>
      <w:r w:rsidR="007F4E72">
        <w:rPr>
          <w:rStyle w:val="Tablecaption"/>
          <w:rFonts w:ascii="Times New Roman" w:hAnsi="Times New Roman" w:cs="Times New Roman"/>
          <w:color w:val="FF0000"/>
        </w:rPr>
        <w:t xml:space="preserve"> </w:t>
      </w:r>
      <w:r w:rsidR="00387D2A">
        <w:rPr>
          <w:rStyle w:val="Tablecaption"/>
          <w:rFonts w:ascii="Times New Roman" w:hAnsi="Times New Roman" w:cs="Times New Roman"/>
        </w:rPr>
        <w:t>31</w:t>
      </w:r>
      <w:r w:rsidR="007F4E72" w:rsidRPr="007F4E72">
        <w:rPr>
          <w:rStyle w:val="Tablecaption"/>
          <w:rFonts w:ascii="Times New Roman" w:hAnsi="Times New Roman" w:cs="Times New Roman"/>
        </w:rPr>
        <w:t xml:space="preserve"> </w:t>
      </w:r>
      <w:r w:rsidRPr="00841541">
        <w:rPr>
          <w:rStyle w:val="Tablecaption"/>
          <w:rFonts w:ascii="Times New Roman" w:hAnsi="Times New Roman" w:cs="Times New Roman"/>
          <w:color w:val="000000"/>
        </w:rPr>
        <w:t>стран</w:t>
      </w:r>
      <w:r w:rsidR="00387D2A">
        <w:rPr>
          <w:rStyle w:val="Tablecaption"/>
          <w:rFonts w:ascii="Times New Roman" w:hAnsi="Times New Roman" w:cs="Times New Roman"/>
          <w:color w:val="000000"/>
          <w:lang w:val="sr-Cyrl-RS"/>
        </w:rPr>
        <w:t>у</w:t>
      </w:r>
    </w:p>
    <w:p w14:paraId="436577FF" w14:textId="77777777" w:rsidR="008C36AC" w:rsidRPr="00841541" w:rsidRDefault="008C36AC">
      <w:pPr>
        <w:pStyle w:val="Tablecaption1"/>
        <w:shd w:val="clear" w:color="auto" w:fill="auto"/>
        <w:spacing w:line="240" w:lineRule="exact"/>
        <w:rPr>
          <w:rFonts w:ascii="Times New Roman" w:hAnsi="Times New Roman" w:cs="Times New Roman"/>
        </w:rPr>
      </w:pPr>
    </w:p>
    <w:p w14:paraId="26B94A81" w14:textId="77777777" w:rsidR="008C36AC" w:rsidRPr="00841541" w:rsidRDefault="008C36AC">
      <w:pPr>
        <w:pStyle w:val="Tablecaption1"/>
        <w:shd w:val="clear" w:color="auto" w:fill="auto"/>
        <w:spacing w:line="240" w:lineRule="exact"/>
        <w:rPr>
          <w:rFonts w:ascii="Times New Roman" w:hAnsi="Times New Roman" w:cs="Times New Roman"/>
        </w:rPr>
      </w:pPr>
    </w:p>
    <w:p w14:paraId="2D6BFAAD" w14:textId="77777777" w:rsidR="008C36AC" w:rsidRPr="00841541" w:rsidRDefault="008C36AC">
      <w:pPr>
        <w:pStyle w:val="Tablecaption1"/>
        <w:shd w:val="clear" w:color="auto" w:fill="auto"/>
        <w:spacing w:line="240" w:lineRule="exact"/>
        <w:rPr>
          <w:rFonts w:ascii="Times New Roman" w:hAnsi="Times New Roman" w:cs="Times New Roman"/>
        </w:rPr>
      </w:pPr>
    </w:p>
    <w:p w14:paraId="227C8116" w14:textId="77777777" w:rsidR="008C36AC" w:rsidRPr="00841541" w:rsidRDefault="008C36AC">
      <w:pPr>
        <w:pStyle w:val="Tablecaption1"/>
        <w:shd w:val="clear" w:color="auto" w:fill="auto"/>
        <w:spacing w:line="240" w:lineRule="exact"/>
        <w:rPr>
          <w:rFonts w:ascii="Times New Roman" w:hAnsi="Times New Roman" w:cs="Times New Roman"/>
        </w:rPr>
      </w:pPr>
    </w:p>
    <w:p w14:paraId="1D70F259" w14:textId="77777777" w:rsidR="008C36AC" w:rsidRPr="00841541" w:rsidRDefault="008C36AC">
      <w:pPr>
        <w:pStyle w:val="Tablecaption1"/>
        <w:shd w:val="clear" w:color="auto" w:fill="auto"/>
        <w:spacing w:line="240" w:lineRule="exact"/>
        <w:rPr>
          <w:rFonts w:ascii="Times New Roman" w:hAnsi="Times New Roman" w:cs="Times New Roman"/>
        </w:rPr>
      </w:pPr>
    </w:p>
    <w:p w14:paraId="110E1381" w14:textId="77777777" w:rsidR="008C36AC" w:rsidRPr="00841541" w:rsidRDefault="008C36AC">
      <w:pPr>
        <w:pStyle w:val="Tablecaption1"/>
        <w:shd w:val="clear" w:color="auto" w:fill="auto"/>
        <w:spacing w:line="240" w:lineRule="exact"/>
        <w:rPr>
          <w:rFonts w:ascii="Times New Roman" w:hAnsi="Times New Roman" w:cs="Times New Roman"/>
        </w:rPr>
      </w:pPr>
    </w:p>
    <w:p w14:paraId="640F072A" w14:textId="77777777" w:rsidR="008C36AC" w:rsidRPr="00841541" w:rsidRDefault="008C36AC">
      <w:pPr>
        <w:pStyle w:val="Tablecaption1"/>
        <w:shd w:val="clear" w:color="auto" w:fill="auto"/>
        <w:spacing w:line="240" w:lineRule="exact"/>
        <w:rPr>
          <w:rFonts w:ascii="Times New Roman" w:hAnsi="Times New Roman" w:cs="Times New Roman"/>
        </w:rPr>
      </w:pPr>
    </w:p>
    <w:p w14:paraId="2F92C527" w14:textId="77777777" w:rsidR="008C36AC" w:rsidRPr="00841541" w:rsidRDefault="008C36AC">
      <w:pPr>
        <w:pStyle w:val="Tablecaption1"/>
        <w:shd w:val="clear" w:color="auto" w:fill="auto"/>
        <w:spacing w:line="240" w:lineRule="exact"/>
        <w:rPr>
          <w:rFonts w:ascii="Times New Roman" w:hAnsi="Times New Roman" w:cs="Times New Roman"/>
        </w:rPr>
      </w:pPr>
    </w:p>
    <w:p w14:paraId="2CA23C6A" w14:textId="77777777" w:rsidR="008C36AC" w:rsidRPr="00841541" w:rsidRDefault="008C36AC">
      <w:pPr>
        <w:pStyle w:val="Tablecaption1"/>
        <w:shd w:val="clear" w:color="auto" w:fill="auto"/>
        <w:spacing w:line="240" w:lineRule="exact"/>
        <w:rPr>
          <w:rFonts w:ascii="Times New Roman" w:hAnsi="Times New Roman" w:cs="Times New Roman"/>
        </w:rPr>
      </w:pPr>
    </w:p>
    <w:bookmarkEnd w:id="4"/>
    <w:p w14:paraId="66F480C7" w14:textId="77777777" w:rsidR="008C36AC" w:rsidRPr="00841541" w:rsidRDefault="008C36AC">
      <w:pPr>
        <w:widowControl/>
        <w:shd w:val="clear" w:color="auto" w:fill="C6D9F1"/>
        <w:spacing w:line="100" w:lineRule="atLeast"/>
        <w:jc w:val="center"/>
        <w:rPr>
          <w:rFonts w:ascii="Times New Roman" w:hAnsi="Times New Roman" w:cs="Times New Roman"/>
          <w:b/>
          <w:bCs/>
          <w:i/>
          <w:iCs/>
          <w:kern w:val="1"/>
          <w:lang w:val="en-US"/>
        </w:rPr>
      </w:pPr>
      <w:r w:rsidRPr="00841541">
        <w:rPr>
          <w:rFonts w:ascii="Times New Roman" w:hAnsi="Times New Roman" w:cs="Times New Roman"/>
          <w:b/>
          <w:bCs/>
          <w:i/>
          <w:iCs/>
          <w:kern w:val="1"/>
          <w:lang w:val="en-US"/>
        </w:rPr>
        <w:lastRenderedPageBreak/>
        <w:t>I</w:t>
      </w:r>
      <w:r w:rsidRPr="00841541">
        <w:rPr>
          <w:rFonts w:ascii="Times New Roman" w:hAnsi="Times New Roman" w:cs="Times New Roman"/>
          <w:b/>
          <w:bCs/>
          <w:i/>
          <w:iCs/>
          <w:kern w:val="1"/>
          <w:lang w:val="ru-RU"/>
        </w:rPr>
        <w:t xml:space="preserve">   </w:t>
      </w:r>
      <w:r w:rsidRPr="00841541">
        <w:rPr>
          <w:rFonts w:ascii="Times New Roman" w:hAnsi="Times New Roman" w:cs="Times New Roman"/>
          <w:b/>
          <w:bCs/>
          <w:i/>
          <w:iCs/>
          <w:kern w:val="1"/>
          <w:lang w:val="en-US"/>
        </w:rPr>
        <w:t xml:space="preserve">ОПШТИ ПОДАЦИ О ЈАВНОЈ НАБАВЦИ </w:t>
      </w:r>
    </w:p>
    <w:p w14:paraId="4CFD3D11" w14:textId="77777777" w:rsidR="008C36AC" w:rsidRPr="00841541" w:rsidRDefault="008C36AC">
      <w:pPr>
        <w:widowControl/>
        <w:shd w:val="clear" w:color="auto" w:fill="C6D9F1"/>
        <w:spacing w:line="100" w:lineRule="atLeast"/>
        <w:jc w:val="center"/>
        <w:rPr>
          <w:rFonts w:ascii="Times New Roman" w:hAnsi="Times New Roman" w:cs="Times New Roman"/>
          <w:b/>
          <w:bCs/>
          <w:i/>
          <w:iCs/>
          <w:kern w:val="1"/>
          <w:lang w:val="en-US"/>
        </w:rPr>
      </w:pPr>
    </w:p>
    <w:p w14:paraId="2A1C88CC" w14:textId="77777777" w:rsidR="008C36AC" w:rsidRPr="00841541" w:rsidRDefault="008C36AC">
      <w:pPr>
        <w:widowControl/>
        <w:spacing w:line="100" w:lineRule="atLeast"/>
        <w:jc w:val="both"/>
        <w:rPr>
          <w:rFonts w:ascii="Times New Roman" w:hAnsi="Times New Roman" w:cs="Times New Roman"/>
          <w:b/>
          <w:bCs/>
          <w:i/>
          <w:iCs/>
          <w:kern w:val="1"/>
        </w:rPr>
      </w:pPr>
    </w:p>
    <w:p w14:paraId="23B8C8DC" w14:textId="77777777" w:rsidR="008C36AC" w:rsidRPr="00841541" w:rsidRDefault="008C36AC">
      <w:pPr>
        <w:widowControl/>
        <w:spacing w:line="100" w:lineRule="atLeast"/>
        <w:jc w:val="both"/>
        <w:rPr>
          <w:rFonts w:ascii="Times New Roman" w:hAnsi="Times New Roman" w:cs="Times New Roman"/>
          <w:b/>
          <w:bCs/>
          <w:kern w:val="1"/>
          <w:lang w:val="en-US"/>
        </w:rPr>
      </w:pPr>
      <w:r w:rsidRPr="00841541">
        <w:rPr>
          <w:rFonts w:ascii="Times New Roman" w:hAnsi="Times New Roman" w:cs="Times New Roman"/>
          <w:b/>
          <w:bCs/>
          <w:kern w:val="1"/>
          <w:lang w:val="en-US"/>
        </w:rPr>
        <w:t xml:space="preserve">1. </w:t>
      </w:r>
      <w:proofErr w:type="spellStart"/>
      <w:r w:rsidRPr="00841541">
        <w:rPr>
          <w:rFonts w:ascii="Times New Roman" w:hAnsi="Times New Roman" w:cs="Times New Roman"/>
          <w:b/>
          <w:bCs/>
          <w:kern w:val="1"/>
          <w:lang w:val="en-US"/>
        </w:rPr>
        <w:t>Подаци</w:t>
      </w:r>
      <w:proofErr w:type="spellEnd"/>
      <w:r w:rsidRPr="00841541">
        <w:rPr>
          <w:rFonts w:ascii="Times New Roman" w:hAnsi="Times New Roman" w:cs="Times New Roman"/>
          <w:b/>
          <w:bCs/>
          <w:kern w:val="1"/>
          <w:lang w:val="en-US"/>
        </w:rPr>
        <w:t xml:space="preserve"> о </w:t>
      </w:r>
      <w:proofErr w:type="spellStart"/>
      <w:r w:rsidRPr="00841541">
        <w:rPr>
          <w:rFonts w:ascii="Times New Roman" w:hAnsi="Times New Roman" w:cs="Times New Roman"/>
          <w:b/>
          <w:bCs/>
          <w:kern w:val="1"/>
          <w:lang w:val="en-US"/>
        </w:rPr>
        <w:t>наручиоцу</w:t>
      </w:r>
      <w:proofErr w:type="spellEnd"/>
    </w:p>
    <w:p w14:paraId="02FE7618" w14:textId="77777777" w:rsidR="008C36AC" w:rsidRPr="00841541" w:rsidRDefault="008C36AC">
      <w:pPr>
        <w:widowControl/>
        <w:tabs>
          <w:tab w:val="left" w:pos="567"/>
        </w:tabs>
        <w:spacing w:line="100" w:lineRule="atLeast"/>
        <w:jc w:val="both"/>
        <w:rPr>
          <w:rFonts w:ascii="Times New Roman" w:hAnsi="Times New Roman" w:cs="Times New Roman"/>
          <w:kern w:val="1"/>
          <w:lang w:val="sr-Cyrl-RS"/>
        </w:rPr>
      </w:pPr>
      <w:proofErr w:type="spellStart"/>
      <w:r w:rsidRPr="00841541">
        <w:rPr>
          <w:rFonts w:ascii="Times New Roman" w:hAnsi="Times New Roman" w:cs="Times New Roman"/>
          <w:kern w:val="1"/>
          <w:lang w:val="en-US"/>
        </w:rPr>
        <w:t>Наручилац</w:t>
      </w:r>
      <w:proofErr w:type="spellEnd"/>
      <w:r w:rsidRPr="00841541">
        <w:rPr>
          <w:rFonts w:ascii="Times New Roman" w:hAnsi="Times New Roman" w:cs="Times New Roman"/>
          <w:kern w:val="1"/>
          <w:lang w:val="en-US"/>
        </w:rPr>
        <w:t>: ЈКП „</w:t>
      </w:r>
      <w:r w:rsidR="00841541">
        <w:rPr>
          <w:rFonts w:ascii="Times New Roman" w:hAnsi="Times New Roman" w:cs="Times New Roman"/>
          <w:kern w:val="1"/>
          <w:lang w:val="sr-Cyrl-RS"/>
        </w:rPr>
        <w:t>Равно 2014</w:t>
      </w:r>
      <w:proofErr w:type="gramStart"/>
      <w:r w:rsidRPr="00841541">
        <w:rPr>
          <w:rFonts w:ascii="Times New Roman" w:hAnsi="Times New Roman" w:cs="Times New Roman"/>
          <w:kern w:val="1"/>
          <w:lang w:val="en-US"/>
        </w:rPr>
        <w:t>“</w:t>
      </w:r>
      <w:r w:rsidR="00841541">
        <w:rPr>
          <w:rFonts w:ascii="Times New Roman" w:hAnsi="Times New Roman" w:cs="Times New Roman"/>
          <w:kern w:val="1"/>
          <w:lang w:val="sr-Cyrl-RS"/>
        </w:rPr>
        <w:t xml:space="preserve"> Ћуприја</w:t>
      </w:r>
      <w:proofErr w:type="gramEnd"/>
    </w:p>
    <w:p w14:paraId="770525D8" w14:textId="77777777" w:rsidR="008C36AC" w:rsidRPr="00841541" w:rsidRDefault="008C36AC">
      <w:pPr>
        <w:widowControl/>
        <w:autoSpaceDE w:val="0"/>
        <w:spacing w:line="100" w:lineRule="atLeast"/>
        <w:rPr>
          <w:rFonts w:ascii="Times New Roman" w:hAnsi="Times New Roman" w:cs="Times New Roman"/>
          <w:kern w:val="1"/>
          <w:lang w:val="sr-Cyrl-RS"/>
        </w:rPr>
      </w:pPr>
      <w:proofErr w:type="spellStart"/>
      <w:r w:rsidRPr="00841541">
        <w:rPr>
          <w:rFonts w:ascii="Times New Roman" w:hAnsi="Times New Roman" w:cs="Times New Roman"/>
          <w:kern w:val="1"/>
          <w:lang w:val="en-US"/>
        </w:rPr>
        <w:t>Адреса</w:t>
      </w:r>
      <w:proofErr w:type="spellEnd"/>
      <w:r w:rsidRPr="00841541">
        <w:rPr>
          <w:rFonts w:ascii="Times New Roman" w:hAnsi="Times New Roman" w:cs="Times New Roman"/>
          <w:kern w:val="1"/>
          <w:lang w:val="en-US"/>
        </w:rPr>
        <w:t xml:space="preserve">: </w:t>
      </w:r>
      <w:r w:rsidR="00841541">
        <w:rPr>
          <w:rFonts w:ascii="Times New Roman" w:hAnsi="Times New Roman" w:cs="Times New Roman"/>
          <w:kern w:val="1"/>
          <w:lang w:val="sr-Cyrl-RS"/>
        </w:rPr>
        <w:t>Гробљанска</w:t>
      </w:r>
      <w:r w:rsidR="00841541">
        <w:rPr>
          <w:rFonts w:ascii="Times New Roman" w:hAnsi="Times New Roman" w:cs="Times New Roman"/>
          <w:kern w:val="1"/>
          <w:lang w:val="en-US"/>
        </w:rPr>
        <w:t xml:space="preserve"> </w:t>
      </w:r>
      <w:proofErr w:type="spellStart"/>
      <w:r w:rsidR="00841541">
        <w:rPr>
          <w:rFonts w:ascii="Times New Roman" w:hAnsi="Times New Roman" w:cs="Times New Roman"/>
          <w:kern w:val="1"/>
          <w:lang w:val="en-US"/>
        </w:rPr>
        <w:t>бб</w:t>
      </w:r>
      <w:proofErr w:type="spellEnd"/>
    </w:p>
    <w:p w14:paraId="1B89D957" w14:textId="77777777" w:rsidR="008C36AC" w:rsidRPr="00841541" w:rsidRDefault="008C36AC">
      <w:pPr>
        <w:widowControl/>
        <w:autoSpaceDE w:val="0"/>
        <w:spacing w:line="100" w:lineRule="atLeast"/>
        <w:rPr>
          <w:rFonts w:ascii="Times New Roman" w:hAnsi="Times New Roman" w:cs="Times New Roman"/>
          <w:kern w:val="1"/>
          <w:lang w:val="sr-Cyrl-RS"/>
        </w:rPr>
      </w:pPr>
      <w:r w:rsidRPr="00841541">
        <w:rPr>
          <w:rFonts w:ascii="Times New Roman" w:hAnsi="Times New Roman" w:cs="Times New Roman"/>
          <w:kern w:val="1"/>
          <w:lang w:val="en-US"/>
        </w:rPr>
        <w:t>ПИБ</w:t>
      </w:r>
      <w:r w:rsidR="00841541">
        <w:rPr>
          <w:rFonts w:ascii="Times New Roman" w:hAnsi="Times New Roman" w:cs="Times New Roman"/>
          <w:kern w:val="1"/>
          <w:lang w:val="sr-Cyrl-RS"/>
        </w:rPr>
        <w:t xml:space="preserve"> 108569318</w:t>
      </w:r>
    </w:p>
    <w:p w14:paraId="1263B18E" w14:textId="77777777" w:rsidR="008C36AC" w:rsidRPr="00841541" w:rsidRDefault="008C36AC">
      <w:pPr>
        <w:widowControl/>
        <w:spacing w:line="100" w:lineRule="atLeast"/>
        <w:jc w:val="both"/>
        <w:rPr>
          <w:rFonts w:ascii="Times New Roman" w:hAnsi="Times New Roman" w:cs="Times New Roman"/>
          <w:kern w:val="1"/>
          <w:lang w:val="sr-Cyrl-RS"/>
        </w:rPr>
      </w:pPr>
      <w:proofErr w:type="spellStart"/>
      <w:r w:rsidRPr="00841541">
        <w:rPr>
          <w:rFonts w:ascii="Times New Roman" w:hAnsi="Times New Roman" w:cs="Times New Roman"/>
          <w:kern w:val="1"/>
          <w:lang w:val="en-US"/>
        </w:rPr>
        <w:t>Матични</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број</w:t>
      </w:r>
      <w:proofErr w:type="spellEnd"/>
      <w:r w:rsidRPr="00841541">
        <w:rPr>
          <w:rFonts w:ascii="Times New Roman" w:hAnsi="Times New Roman" w:cs="Times New Roman"/>
          <w:kern w:val="1"/>
          <w:lang w:val="en-US"/>
        </w:rPr>
        <w:t xml:space="preserve"> </w:t>
      </w:r>
      <w:r w:rsidR="00841541">
        <w:rPr>
          <w:rFonts w:ascii="Times New Roman" w:hAnsi="Times New Roman" w:cs="Times New Roman"/>
          <w:kern w:val="1"/>
          <w:lang w:val="sr-Cyrl-RS"/>
        </w:rPr>
        <w:t>21025372</w:t>
      </w:r>
    </w:p>
    <w:p w14:paraId="159F4AFD" w14:textId="77777777" w:rsidR="008C36AC" w:rsidRPr="00841541" w:rsidRDefault="008C36AC">
      <w:pPr>
        <w:widowControl/>
        <w:spacing w:line="100" w:lineRule="atLeast"/>
        <w:jc w:val="both"/>
        <w:rPr>
          <w:rFonts w:ascii="Times New Roman" w:hAnsi="Times New Roman" w:cs="Times New Roman"/>
          <w:kern w:val="1"/>
          <w:lang w:val="sr-Latn-CS"/>
        </w:rPr>
      </w:pPr>
    </w:p>
    <w:p w14:paraId="1B0C7A71" w14:textId="77777777" w:rsidR="008C36AC" w:rsidRPr="00841541" w:rsidRDefault="008C36AC">
      <w:pPr>
        <w:widowControl/>
        <w:spacing w:line="100" w:lineRule="atLeast"/>
        <w:jc w:val="both"/>
        <w:rPr>
          <w:rFonts w:ascii="Times New Roman" w:hAnsi="Times New Roman" w:cs="Times New Roman"/>
          <w:b/>
          <w:bCs/>
          <w:kern w:val="1"/>
          <w:lang w:val="en-US"/>
        </w:rPr>
      </w:pPr>
      <w:r w:rsidRPr="00841541">
        <w:rPr>
          <w:rFonts w:ascii="Times New Roman" w:hAnsi="Times New Roman" w:cs="Times New Roman"/>
          <w:b/>
          <w:bCs/>
          <w:kern w:val="1"/>
          <w:lang w:val="en-US"/>
        </w:rPr>
        <w:t xml:space="preserve">2. </w:t>
      </w:r>
      <w:proofErr w:type="spellStart"/>
      <w:r w:rsidRPr="00841541">
        <w:rPr>
          <w:rFonts w:ascii="Times New Roman" w:hAnsi="Times New Roman" w:cs="Times New Roman"/>
          <w:b/>
          <w:bCs/>
          <w:kern w:val="1"/>
          <w:lang w:val="en-US"/>
        </w:rPr>
        <w:t>Врста</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поступка</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јавне</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набавке</w:t>
      </w:r>
      <w:proofErr w:type="spellEnd"/>
    </w:p>
    <w:p w14:paraId="48C2132C" w14:textId="77777777" w:rsidR="008C36AC" w:rsidRPr="00841541" w:rsidRDefault="008C36AC">
      <w:pPr>
        <w:widowControl/>
        <w:spacing w:line="100" w:lineRule="atLeast"/>
        <w:jc w:val="both"/>
        <w:rPr>
          <w:rFonts w:ascii="Times New Roman" w:hAnsi="Times New Roman" w:cs="Times New Roman"/>
          <w:kern w:val="1"/>
          <w:lang w:val="en-US"/>
        </w:rPr>
      </w:pPr>
      <w:proofErr w:type="spellStart"/>
      <w:r w:rsidRPr="00841541">
        <w:rPr>
          <w:rFonts w:ascii="Times New Roman" w:hAnsi="Times New Roman" w:cs="Times New Roman"/>
          <w:kern w:val="1"/>
          <w:lang w:val="en-US"/>
        </w:rPr>
        <w:t>Предметна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јавна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набавка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се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спроводи</w:t>
      </w:r>
      <w:proofErr w:type="spellEnd"/>
      <w:r w:rsidRPr="00841541">
        <w:rPr>
          <w:rFonts w:ascii="Times New Roman" w:hAnsi="Times New Roman" w:cs="Times New Roman"/>
          <w:kern w:val="1"/>
          <w:lang w:val="en-US"/>
        </w:rPr>
        <w:t xml:space="preserve"> </w:t>
      </w:r>
      <w:r w:rsidRPr="00841541">
        <w:rPr>
          <w:rFonts w:ascii="Times New Roman" w:hAnsi="Times New Roman" w:cs="Times New Roman"/>
          <w:kern w:val="1"/>
          <w:lang w:val="sr-Cyrl-RS"/>
        </w:rPr>
        <w:t xml:space="preserve">као поступак јавне набавке мале </w:t>
      </w:r>
      <w:proofErr w:type="gramStart"/>
      <w:r w:rsidRPr="00841541">
        <w:rPr>
          <w:rFonts w:ascii="Times New Roman" w:hAnsi="Times New Roman" w:cs="Times New Roman"/>
          <w:kern w:val="1"/>
          <w:lang w:val="sr-Cyrl-RS"/>
        </w:rPr>
        <w:t xml:space="preserve">вредности </w:t>
      </w:r>
      <w:r w:rsidRPr="00841541">
        <w:rPr>
          <w:rFonts w:ascii="Times New Roman" w:hAnsi="Times New Roman" w:cs="Times New Roman"/>
          <w:kern w:val="1"/>
        </w:rPr>
        <w:t>,</w:t>
      </w:r>
      <w:proofErr w:type="gramEnd"/>
      <w:r w:rsidRPr="00841541">
        <w:rPr>
          <w:rFonts w:ascii="Times New Roman" w:hAnsi="Times New Roman" w:cs="Times New Roman"/>
          <w:kern w:val="1"/>
        </w:rPr>
        <w:t xml:space="preserve"> </w:t>
      </w:r>
      <w:r w:rsidRPr="00841541">
        <w:rPr>
          <w:rFonts w:ascii="Times New Roman" w:hAnsi="Times New Roman" w:cs="Times New Roman"/>
          <w:kern w:val="1"/>
          <w:lang w:val="en-US"/>
        </w:rPr>
        <w:t xml:space="preserve">у </w:t>
      </w:r>
      <w:proofErr w:type="spellStart"/>
      <w:r w:rsidRPr="00841541">
        <w:rPr>
          <w:rFonts w:ascii="Times New Roman" w:hAnsi="Times New Roman" w:cs="Times New Roman"/>
          <w:kern w:val="1"/>
          <w:lang w:val="en-US"/>
        </w:rPr>
        <w:t>складу</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са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Законом</w:t>
      </w:r>
      <w:proofErr w:type="spellEnd"/>
      <w:r w:rsidRPr="00841541">
        <w:rPr>
          <w:rFonts w:ascii="Times New Roman" w:hAnsi="Times New Roman" w:cs="Times New Roman"/>
          <w:kern w:val="1"/>
          <w:lang w:val="en-US"/>
        </w:rPr>
        <w:t xml:space="preserve"> и </w:t>
      </w:r>
      <w:proofErr w:type="spellStart"/>
      <w:r w:rsidRPr="00841541">
        <w:rPr>
          <w:rFonts w:ascii="Times New Roman" w:hAnsi="Times New Roman" w:cs="Times New Roman"/>
          <w:kern w:val="1"/>
          <w:lang w:val="en-US"/>
        </w:rPr>
        <w:t>подзаконским</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актима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којима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се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уређују</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јавне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набавке</w:t>
      </w:r>
      <w:proofErr w:type="spellEnd"/>
      <w:r w:rsidRPr="00841541">
        <w:rPr>
          <w:rFonts w:ascii="Times New Roman" w:hAnsi="Times New Roman" w:cs="Times New Roman"/>
          <w:kern w:val="1"/>
          <w:lang w:val="en-US"/>
        </w:rPr>
        <w:t>.</w:t>
      </w:r>
    </w:p>
    <w:p w14:paraId="58665BD2" w14:textId="77777777" w:rsidR="008C36AC" w:rsidRPr="00841541" w:rsidRDefault="008C36AC">
      <w:pPr>
        <w:widowControl/>
        <w:spacing w:line="100" w:lineRule="atLeast"/>
        <w:jc w:val="both"/>
        <w:rPr>
          <w:rFonts w:ascii="Times New Roman" w:hAnsi="Times New Roman" w:cs="Times New Roman"/>
          <w:kern w:val="1"/>
          <w:lang w:val="en-US"/>
        </w:rPr>
      </w:pPr>
    </w:p>
    <w:p w14:paraId="69DD6326" w14:textId="77777777" w:rsidR="008C36AC" w:rsidRPr="00841541" w:rsidRDefault="008C36AC">
      <w:pPr>
        <w:widowControl/>
        <w:spacing w:line="100" w:lineRule="atLeast"/>
        <w:jc w:val="both"/>
        <w:rPr>
          <w:rFonts w:ascii="Times New Roman" w:hAnsi="Times New Roman" w:cs="Times New Roman"/>
          <w:b/>
          <w:bCs/>
          <w:kern w:val="1"/>
          <w:lang w:val="en-US"/>
        </w:rPr>
      </w:pPr>
      <w:r w:rsidRPr="00841541">
        <w:rPr>
          <w:rFonts w:ascii="Times New Roman" w:hAnsi="Times New Roman" w:cs="Times New Roman"/>
          <w:b/>
          <w:bCs/>
          <w:kern w:val="1"/>
          <w:lang w:val="en-US"/>
        </w:rPr>
        <w:t xml:space="preserve">3. </w:t>
      </w:r>
      <w:proofErr w:type="spellStart"/>
      <w:r w:rsidRPr="00841541">
        <w:rPr>
          <w:rFonts w:ascii="Times New Roman" w:hAnsi="Times New Roman" w:cs="Times New Roman"/>
          <w:b/>
          <w:bCs/>
          <w:kern w:val="1"/>
          <w:lang w:val="en-US"/>
        </w:rPr>
        <w:t>Предмет</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јавне</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набавке</w:t>
      </w:r>
      <w:proofErr w:type="spellEnd"/>
    </w:p>
    <w:p w14:paraId="6D319D2A" w14:textId="6A93757E" w:rsidR="008C36AC" w:rsidRPr="009F78E0" w:rsidRDefault="008C36AC">
      <w:pPr>
        <w:pStyle w:val="Bodytext41"/>
        <w:shd w:val="clear" w:color="auto" w:fill="auto"/>
        <w:spacing w:before="0" w:after="0"/>
        <w:jc w:val="left"/>
        <w:rPr>
          <w:rFonts w:ascii="Times New Roman" w:hAnsi="Times New Roman" w:cs="Times New Roman"/>
          <w:b w:val="0"/>
          <w:bCs w:val="0"/>
          <w:color w:val="000000"/>
          <w:kern w:val="1"/>
          <w:lang w:val="en-US"/>
        </w:rPr>
      </w:pPr>
      <w:proofErr w:type="spellStart"/>
      <w:r w:rsidRPr="00841541">
        <w:rPr>
          <w:rFonts w:ascii="Times New Roman" w:hAnsi="Times New Roman" w:cs="Times New Roman"/>
          <w:b w:val="0"/>
          <w:bCs w:val="0"/>
          <w:color w:val="000000"/>
          <w:kern w:val="1"/>
          <w:lang w:val="en-US"/>
        </w:rPr>
        <w:t>Предмет</w:t>
      </w:r>
      <w:proofErr w:type="spellEnd"/>
      <w:r w:rsidRPr="00841541">
        <w:rPr>
          <w:rFonts w:ascii="Times New Roman" w:hAnsi="Times New Roman" w:cs="Times New Roman"/>
          <w:b w:val="0"/>
          <w:bCs w:val="0"/>
          <w:color w:val="000000"/>
          <w:kern w:val="1"/>
          <w:lang w:val="en-US"/>
        </w:rPr>
        <w:t xml:space="preserve"> </w:t>
      </w:r>
      <w:proofErr w:type="spellStart"/>
      <w:r w:rsidRPr="00841541">
        <w:rPr>
          <w:rFonts w:ascii="Times New Roman" w:hAnsi="Times New Roman" w:cs="Times New Roman"/>
          <w:b w:val="0"/>
          <w:bCs w:val="0"/>
          <w:color w:val="000000"/>
          <w:kern w:val="1"/>
          <w:lang w:val="en-US"/>
        </w:rPr>
        <w:t>јавне</w:t>
      </w:r>
      <w:proofErr w:type="spellEnd"/>
      <w:r w:rsidRPr="00841541">
        <w:rPr>
          <w:rFonts w:ascii="Times New Roman" w:hAnsi="Times New Roman" w:cs="Times New Roman"/>
          <w:b w:val="0"/>
          <w:bCs w:val="0"/>
          <w:color w:val="000000"/>
          <w:kern w:val="1"/>
          <w:lang w:val="en-US"/>
        </w:rPr>
        <w:t xml:space="preserve"> </w:t>
      </w:r>
      <w:proofErr w:type="spellStart"/>
      <w:r w:rsidRPr="00841541">
        <w:rPr>
          <w:rFonts w:ascii="Times New Roman" w:hAnsi="Times New Roman" w:cs="Times New Roman"/>
          <w:b w:val="0"/>
          <w:bCs w:val="0"/>
          <w:color w:val="000000"/>
          <w:kern w:val="1"/>
          <w:lang w:val="en-US"/>
        </w:rPr>
        <w:t>набавк</w:t>
      </w:r>
      <w:r w:rsidR="00D00AA9">
        <w:rPr>
          <w:rFonts w:ascii="Times New Roman" w:hAnsi="Times New Roman" w:cs="Times New Roman"/>
          <w:b w:val="0"/>
          <w:bCs w:val="0"/>
          <w:color w:val="000000"/>
          <w:kern w:val="1"/>
          <w:lang w:val="en-US"/>
        </w:rPr>
        <w:t>е</w:t>
      </w:r>
      <w:proofErr w:type="spellEnd"/>
      <w:r w:rsidR="00D00AA9">
        <w:rPr>
          <w:rFonts w:ascii="Times New Roman" w:hAnsi="Times New Roman" w:cs="Times New Roman"/>
          <w:b w:val="0"/>
          <w:bCs w:val="0"/>
          <w:color w:val="000000"/>
          <w:kern w:val="1"/>
          <w:lang w:val="en-US"/>
        </w:rPr>
        <w:t xml:space="preserve"> </w:t>
      </w:r>
      <w:proofErr w:type="spellStart"/>
      <w:r w:rsidR="00D00AA9">
        <w:rPr>
          <w:rFonts w:ascii="Times New Roman" w:hAnsi="Times New Roman" w:cs="Times New Roman"/>
          <w:b w:val="0"/>
          <w:bCs w:val="0"/>
          <w:color w:val="000000"/>
          <w:kern w:val="1"/>
          <w:lang w:val="en-US"/>
        </w:rPr>
        <w:t>бр</w:t>
      </w:r>
      <w:proofErr w:type="spellEnd"/>
      <w:r w:rsidR="00D00AA9">
        <w:rPr>
          <w:rFonts w:ascii="Times New Roman" w:hAnsi="Times New Roman" w:cs="Times New Roman"/>
          <w:b w:val="0"/>
          <w:bCs w:val="0"/>
          <w:color w:val="000000"/>
          <w:kern w:val="1"/>
          <w:lang w:val="en-US"/>
        </w:rPr>
        <w:t>. 1.1.15</w:t>
      </w:r>
      <w:r w:rsidRPr="00841541">
        <w:rPr>
          <w:rFonts w:ascii="Times New Roman" w:hAnsi="Times New Roman" w:cs="Times New Roman"/>
          <w:b w:val="0"/>
          <w:bCs w:val="0"/>
          <w:color w:val="000000"/>
          <w:kern w:val="1"/>
          <w:lang w:val="en-US"/>
        </w:rPr>
        <w:t xml:space="preserve">/19 </w:t>
      </w:r>
      <w:proofErr w:type="spellStart"/>
      <w:r w:rsidRPr="00841541">
        <w:rPr>
          <w:rFonts w:ascii="Times New Roman" w:hAnsi="Times New Roman" w:cs="Times New Roman"/>
          <w:b w:val="0"/>
          <w:bCs w:val="0"/>
          <w:color w:val="000000"/>
          <w:kern w:val="1"/>
          <w:lang w:val="en-US"/>
        </w:rPr>
        <w:t>је</w:t>
      </w:r>
      <w:proofErr w:type="spellEnd"/>
      <w:r w:rsidRPr="00841541">
        <w:rPr>
          <w:rFonts w:ascii="Times New Roman" w:hAnsi="Times New Roman" w:cs="Times New Roman"/>
          <w:b w:val="0"/>
          <w:bCs w:val="0"/>
          <w:color w:val="000000"/>
          <w:kern w:val="1"/>
          <w:lang w:val="en-US"/>
        </w:rPr>
        <w:t xml:space="preserve"> </w:t>
      </w:r>
      <w:proofErr w:type="spellStart"/>
      <w:r w:rsidRPr="00841541">
        <w:rPr>
          <w:rFonts w:ascii="Times New Roman" w:hAnsi="Times New Roman" w:cs="Times New Roman"/>
          <w:b w:val="0"/>
          <w:bCs w:val="0"/>
          <w:color w:val="000000"/>
          <w:kern w:val="1"/>
          <w:lang w:val="en-US"/>
        </w:rPr>
        <w:t>добро</w:t>
      </w:r>
      <w:proofErr w:type="spellEnd"/>
      <w:r w:rsidRPr="00841541">
        <w:rPr>
          <w:rFonts w:ascii="Times New Roman" w:hAnsi="Times New Roman" w:cs="Times New Roman"/>
          <w:b w:val="0"/>
          <w:bCs w:val="0"/>
          <w:color w:val="000000"/>
          <w:kern w:val="1"/>
          <w:lang w:val="en-US"/>
        </w:rPr>
        <w:t xml:space="preserve"> -</w:t>
      </w:r>
      <w:r w:rsidRPr="00841541">
        <w:rPr>
          <w:rFonts w:ascii="Times New Roman" w:hAnsi="Times New Roman" w:cs="Times New Roman"/>
          <w:kern w:val="1"/>
          <w:lang w:val="en-US"/>
        </w:rPr>
        <w:t xml:space="preserve"> </w:t>
      </w:r>
      <w:proofErr w:type="spellStart"/>
      <w:r w:rsidRPr="00841541">
        <w:rPr>
          <w:rFonts w:ascii="Times New Roman" w:hAnsi="Times New Roman" w:cs="Times New Roman"/>
          <w:b w:val="0"/>
          <w:kern w:val="1"/>
          <w:lang w:val="en-US"/>
        </w:rPr>
        <w:t>Набавка</w:t>
      </w:r>
      <w:proofErr w:type="spellEnd"/>
      <w:r w:rsidRPr="00841541">
        <w:rPr>
          <w:rFonts w:ascii="Times New Roman" w:hAnsi="Times New Roman" w:cs="Times New Roman"/>
          <w:b w:val="0"/>
          <w:kern w:val="1"/>
          <w:lang w:val="en-US"/>
        </w:rPr>
        <w:t xml:space="preserve"> </w:t>
      </w:r>
      <w:proofErr w:type="spellStart"/>
      <w:r w:rsidR="00F413FD">
        <w:rPr>
          <w:rFonts w:ascii="Times New Roman" w:hAnsi="Times New Roman" w:cs="Times New Roman"/>
          <w:b w:val="0"/>
          <w:bCs w:val="0"/>
          <w:color w:val="000000"/>
          <w:kern w:val="1"/>
          <w:lang w:val="en-US"/>
        </w:rPr>
        <w:t>теретног</w:t>
      </w:r>
      <w:proofErr w:type="spellEnd"/>
      <w:r w:rsidR="00F413FD">
        <w:rPr>
          <w:rFonts w:ascii="Times New Roman" w:hAnsi="Times New Roman" w:cs="Times New Roman"/>
          <w:b w:val="0"/>
          <w:bCs w:val="0"/>
          <w:color w:val="000000"/>
          <w:kern w:val="1"/>
          <w:lang w:val="en-US"/>
        </w:rPr>
        <w:t xml:space="preserve"> </w:t>
      </w:r>
      <w:proofErr w:type="spellStart"/>
      <w:r w:rsidR="00F413FD">
        <w:rPr>
          <w:rFonts w:ascii="Times New Roman" w:hAnsi="Times New Roman" w:cs="Times New Roman"/>
          <w:b w:val="0"/>
          <w:bCs w:val="0"/>
          <w:color w:val="000000"/>
          <w:kern w:val="1"/>
          <w:lang w:val="en-US"/>
        </w:rPr>
        <w:t>шлеп</w:t>
      </w:r>
      <w:proofErr w:type="spellEnd"/>
      <w:r w:rsidR="00F413FD">
        <w:rPr>
          <w:rFonts w:ascii="Times New Roman" w:hAnsi="Times New Roman" w:cs="Times New Roman"/>
          <w:b w:val="0"/>
          <w:bCs w:val="0"/>
          <w:color w:val="000000"/>
          <w:kern w:val="1"/>
          <w:lang w:val="en-US"/>
        </w:rPr>
        <w:t xml:space="preserve"> </w:t>
      </w:r>
      <w:proofErr w:type="spellStart"/>
      <w:r w:rsidR="00F413FD">
        <w:rPr>
          <w:rFonts w:ascii="Times New Roman" w:hAnsi="Times New Roman" w:cs="Times New Roman"/>
          <w:b w:val="0"/>
          <w:bCs w:val="0"/>
          <w:color w:val="000000"/>
          <w:kern w:val="1"/>
          <w:lang w:val="en-US"/>
        </w:rPr>
        <w:t>возила</w:t>
      </w:r>
      <w:proofErr w:type="spellEnd"/>
      <w:r w:rsidRPr="00841541">
        <w:rPr>
          <w:rFonts w:ascii="Times New Roman" w:hAnsi="Times New Roman" w:cs="Times New Roman"/>
          <w:b w:val="0"/>
          <w:bCs w:val="0"/>
          <w:color w:val="000000"/>
          <w:kern w:val="1"/>
          <w:lang w:val="sr-Cyrl-RS"/>
        </w:rPr>
        <w:t xml:space="preserve">- </w:t>
      </w:r>
      <w:r w:rsidR="007F4E72">
        <w:rPr>
          <w:rFonts w:ascii="Times New Roman" w:hAnsi="Times New Roman" w:cs="Times New Roman"/>
          <w:b w:val="0"/>
          <w:bCs w:val="0"/>
          <w:color w:val="000000"/>
          <w:kern w:val="1"/>
          <w:lang w:val="sr-Cyrl-RS"/>
        </w:rPr>
        <w:t xml:space="preserve">возило са платформом – половно </w:t>
      </w:r>
      <w:r w:rsidRPr="00841541">
        <w:rPr>
          <w:rFonts w:ascii="Times New Roman" w:hAnsi="Times New Roman" w:cs="Times New Roman"/>
          <w:b w:val="0"/>
          <w:kern w:val="1"/>
          <w:lang w:val="en-US"/>
        </w:rPr>
        <w:t xml:space="preserve">(1 </w:t>
      </w:r>
      <w:proofErr w:type="spellStart"/>
      <w:r w:rsidRPr="00841541">
        <w:rPr>
          <w:rFonts w:ascii="Times New Roman" w:hAnsi="Times New Roman" w:cs="Times New Roman"/>
          <w:b w:val="0"/>
          <w:kern w:val="1"/>
          <w:lang w:val="en-US"/>
        </w:rPr>
        <w:t>комад</w:t>
      </w:r>
      <w:proofErr w:type="spellEnd"/>
      <w:r w:rsidRPr="00841541">
        <w:rPr>
          <w:rFonts w:ascii="Times New Roman" w:hAnsi="Times New Roman" w:cs="Times New Roman"/>
          <w:b w:val="0"/>
          <w:kern w:val="1"/>
          <w:lang w:val="en-US"/>
        </w:rPr>
        <w:t>)</w:t>
      </w:r>
    </w:p>
    <w:p w14:paraId="4EA15EB8" w14:textId="4087933C" w:rsidR="008C36AC" w:rsidRDefault="009F78E0">
      <w:pPr>
        <w:widowControl/>
        <w:spacing w:line="100" w:lineRule="atLeast"/>
        <w:jc w:val="both"/>
        <w:rPr>
          <w:rFonts w:ascii="Times New Roman" w:hAnsi="Times New Roman" w:cs="Times New Roman"/>
          <w:kern w:val="1"/>
          <w:lang w:val="en-US"/>
        </w:rPr>
      </w:pPr>
      <w:r w:rsidRPr="009F78E0">
        <w:rPr>
          <w:rFonts w:ascii="Times New Roman" w:hAnsi="Times New Roman" w:cs="Times New Roman"/>
          <w:kern w:val="1"/>
          <w:lang w:val="en-US"/>
        </w:rPr>
        <w:t xml:space="preserve">ОРН 34114000 </w:t>
      </w:r>
      <w:proofErr w:type="spellStart"/>
      <w:r w:rsidRPr="009F78E0">
        <w:rPr>
          <w:rFonts w:ascii="Times New Roman" w:hAnsi="Times New Roman" w:cs="Times New Roman"/>
          <w:kern w:val="1"/>
          <w:lang w:val="en-US"/>
        </w:rPr>
        <w:t>специјализована</w:t>
      </w:r>
      <w:proofErr w:type="spellEnd"/>
      <w:r w:rsidRPr="009F78E0">
        <w:rPr>
          <w:rFonts w:ascii="Times New Roman" w:hAnsi="Times New Roman" w:cs="Times New Roman"/>
          <w:kern w:val="1"/>
          <w:lang w:val="en-US"/>
        </w:rPr>
        <w:t xml:space="preserve"> </w:t>
      </w:r>
      <w:proofErr w:type="spellStart"/>
      <w:r w:rsidRPr="009F78E0">
        <w:rPr>
          <w:rFonts w:ascii="Times New Roman" w:hAnsi="Times New Roman" w:cs="Times New Roman"/>
          <w:kern w:val="1"/>
          <w:lang w:val="en-US"/>
        </w:rPr>
        <w:t>возила</w:t>
      </w:r>
      <w:proofErr w:type="spellEnd"/>
    </w:p>
    <w:p w14:paraId="2C2832E0" w14:textId="77777777" w:rsidR="007F4E72" w:rsidRPr="009F78E0" w:rsidRDefault="007F4E72">
      <w:pPr>
        <w:widowControl/>
        <w:spacing w:line="100" w:lineRule="atLeast"/>
        <w:jc w:val="both"/>
        <w:rPr>
          <w:rFonts w:ascii="Times New Roman" w:hAnsi="Times New Roman" w:cs="Times New Roman"/>
          <w:kern w:val="1"/>
          <w:lang w:val="en-US"/>
        </w:rPr>
      </w:pPr>
    </w:p>
    <w:p w14:paraId="1FBB989B" w14:textId="77777777" w:rsidR="008C36AC" w:rsidRPr="00841541" w:rsidRDefault="008C36AC">
      <w:pPr>
        <w:tabs>
          <w:tab w:val="left" w:pos="567"/>
        </w:tabs>
        <w:autoSpaceDE w:val="0"/>
        <w:spacing w:before="29" w:line="100" w:lineRule="atLeast"/>
        <w:jc w:val="both"/>
        <w:rPr>
          <w:rFonts w:ascii="Times New Roman" w:hAnsi="Times New Roman" w:cs="Times New Roman"/>
          <w:b/>
          <w:kern w:val="1"/>
          <w:lang w:val="en-US"/>
        </w:rPr>
      </w:pPr>
      <w:r w:rsidRPr="00841541">
        <w:rPr>
          <w:rFonts w:ascii="Times New Roman" w:hAnsi="Times New Roman" w:cs="Times New Roman"/>
          <w:b/>
          <w:kern w:val="1"/>
          <w:lang w:val="en-US"/>
        </w:rPr>
        <w:t>4.Циљпоступка</w:t>
      </w:r>
    </w:p>
    <w:p w14:paraId="7ADA2B07" w14:textId="77777777" w:rsidR="008C36AC" w:rsidRPr="00841541" w:rsidRDefault="008C36AC">
      <w:pPr>
        <w:tabs>
          <w:tab w:val="left" w:pos="567"/>
        </w:tabs>
        <w:autoSpaceDE w:val="0"/>
        <w:spacing w:line="100" w:lineRule="atLeast"/>
        <w:rPr>
          <w:rFonts w:ascii="Times New Roman" w:hAnsi="Times New Roman" w:cs="Times New Roman"/>
          <w:kern w:val="1"/>
          <w:lang w:val="en-US"/>
        </w:rPr>
      </w:pPr>
      <w:proofErr w:type="spellStart"/>
      <w:r w:rsidRPr="00841541">
        <w:rPr>
          <w:rFonts w:ascii="Times New Roman" w:hAnsi="Times New Roman" w:cs="Times New Roman"/>
          <w:kern w:val="1"/>
          <w:lang w:val="en-US"/>
        </w:rPr>
        <w:t>Поступак</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јавне</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набавке</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се</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спроводи</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ради</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закључења</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уговора</w:t>
      </w:r>
      <w:proofErr w:type="spellEnd"/>
      <w:r w:rsidRPr="00841541">
        <w:rPr>
          <w:rFonts w:ascii="Times New Roman" w:hAnsi="Times New Roman" w:cs="Times New Roman"/>
          <w:kern w:val="1"/>
          <w:lang w:val="sr-Cyrl-RS"/>
        </w:rPr>
        <w:t xml:space="preserve"> </w:t>
      </w:r>
      <w:r w:rsidRPr="00841541">
        <w:rPr>
          <w:rFonts w:ascii="Times New Roman" w:hAnsi="Times New Roman" w:cs="Times New Roman"/>
          <w:kern w:val="1"/>
          <w:lang w:val="en-US"/>
        </w:rPr>
        <w:t>о</w:t>
      </w:r>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јавној</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набавци</w:t>
      </w:r>
      <w:proofErr w:type="spellEnd"/>
      <w:r w:rsidRPr="00841541">
        <w:rPr>
          <w:rFonts w:ascii="Times New Roman" w:hAnsi="Times New Roman" w:cs="Times New Roman"/>
          <w:kern w:val="1"/>
          <w:lang w:val="en-US"/>
        </w:rPr>
        <w:t>.</w:t>
      </w:r>
    </w:p>
    <w:p w14:paraId="1EB198A4" w14:textId="77777777" w:rsidR="008C36AC" w:rsidRPr="00841541" w:rsidRDefault="008C36AC">
      <w:pPr>
        <w:tabs>
          <w:tab w:val="left" w:pos="567"/>
        </w:tabs>
        <w:autoSpaceDE w:val="0"/>
        <w:spacing w:line="100" w:lineRule="atLeast"/>
        <w:rPr>
          <w:rFonts w:ascii="Times New Roman" w:hAnsi="Times New Roman" w:cs="Times New Roman"/>
          <w:kern w:val="1"/>
          <w:lang w:val="en-US"/>
        </w:rPr>
      </w:pPr>
    </w:p>
    <w:p w14:paraId="1E39910A" w14:textId="77777777" w:rsidR="008C36AC" w:rsidRPr="00841541" w:rsidRDefault="008C36AC">
      <w:pPr>
        <w:tabs>
          <w:tab w:val="left" w:pos="680"/>
        </w:tabs>
        <w:autoSpaceDE w:val="0"/>
        <w:spacing w:line="100" w:lineRule="atLeast"/>
        <w:rPr>
          <w:rFonts w:ascii="Times New Roman" w:hAnsi="Times New Roman" w:cs="Times New Roman"/>
          <w:b/>
          <w:kern w:val="1"/>
          <w:lang w:val="en-US"/>
        </w:rPr>
      </w:pPr>
      <w:r w:rsidRPr="00841541">
        <w:rPr>
          <w:rFonts w:ascii="Times New Roman" w:hAnsi="Times New Roman" w:cs="Times New Roman"/>
          <w:b/>
          <w:kern w:val="1"/>
          <w:lang w:val="en-US"/>
        </w:rPr>
        <w:t xml:space="preserve">5. </w:t>
      </w:r>
      <w:proofErr w:type="spellStart"/>
      <w:r w:rsidRPr="00841541">
        <w:rPr>
          <w:rFonts w:ascii="Times New Roman" w:hAnsi="Times New Roman" w:cs="Times New Roman"/>
          <w:b/>
          <w:kern w:val="1"/>
          <w:lang w:val="en-US"/>
        </w:rPr>
        <w:t>Резервисана</w:t>
      </w:r>
      <w:proofErr w:type="spellEnd"/>
      <w:r w:rsidRPr="00841541">
        <w:rPr>
          <w:rFonts w:ascii="Times New Roman" w:hAnsi="Times New Roman" w:cs="Times New Roman"/>
          <w:b/>
          <w:kern w:val="1"/>
          <w:lang w:val="en-US"/>
        </w:rPr>
        <w:t xml:space="preserve"> </w:t>
      </w:r>
      <w:proofErr w:type="spellStart"/>
      <w:r w:rsidRPr="00841541">
        <w:rPr>
          <w:rFonts w:ascii="Times New Roman" w:hAnsi="Times New Roman" w:cs="Times New Roman"/>
          <w:b/>
          <w:kern w:val="1"/>
          <w:lang w:val="en-US"/>
        </w:rPr>
        <w:t>јавна</w:t>
      </w:r>
      <w:proofErr w:type="spellEnd"/>
      <w:r w:rsidRPr="00841541">
        <w:rPr>
          <w:rFonts w:ascii="Times New Roman" w:hAnsi="Times New Roman" w:cs="Times New Roman"/>
          <w:b/>
          <w:kern w:val="1"/>
          <w:lang w:val="en-US"/>
        </w:rPr>
        <w:t xml:space="preserve"> </w:t>
      </w:r>
      <w:proofErr w:type="spellStart"/>
      <w:r w:rsidRPr="00841541">
        <w:rPr>
          <w:rFonts w:ascii="Times New Roman" w:hAnsi="Times New Roman" w:cs="Times New Roman"/>
          <w:b/>
          <w:kern w:val="1"/>
          <w:lang w:val="en-US"/>
        </w:rPr>
        <w:t>набавка</w:t>
      </w:r>
      <w:proofErr w:type="spellEnd"/>
      <w:r w:rsidRPr="00841541">
        <w:rPr>
          <w:rFonts w:ascii="Times New Roman" w:hAnsi="Times New Roman" w:cs="Times New Roman"/>
          <w:b/>
          <w:kern w:val="1"/>
          <w:lang w:val="en-US"/>
        </w:rPr>
        <w:t xml:space="preserve"> </w:t>
      </w:r>
    </w:p>
    <w:p w14:paraId="217DEEB9" w14:textId="77777777" w:rsidR="008C36AC" w:rsidRPr="00841541" w:rsidRDefault="008C36AC">
      <w:pPr>
        <w:tabs>
          <w:tab w:val="left" w:pos="567"/>
        </w:tabs>
        <w:autoSpaceDE w:val="0"/>
        <w:spacing w:line="100" w:lineRule="atLeast"/>
        <w:rPr>
          <w:rFonts w:ascii="Times New Roman" w:hAnsi="Times New Roman" w:cs="Times New Roman"/>
          <w:kern w:val="1"/>
          <w:lang w:val="en-US"/>
        </w:rPr>
      </w:pPr>
      <w:proofErr w:type="spellStart"/>
      <w:r w:rsidRPr="00841541">
        <w:rPr>
          <w:rFonts w:ascii="Times New Roman" w:hAnsi="Times New Roman" w:cs="Times New Roman"/>
          <w:kern w:val="1"/>
          <w:lang w:val="en-US"/>
        </w:rPr>
        <w:t>Није</w:t>
      </w:r>
      <w:proofErr w:type="spellEnd"/>
      <w:r w:rsidRPr="00841541">
        <w:rPr>
          <w:rFonts w:ascii="Times New Roman" w:hAnsi="Times New Roman" w:cs="Times New Roman"/>
          <w:kern w:val="1"/>
          <w:lang w:val="sr-Cyrl-RS"/>
        </w:rPr>
        <w:t xml:space="preserve"> </w:t>
      </w:r>
      <w:r w:rsidRPr="00841541">
        <w:rPr>
          <w:rFonts w:ascii="Times New Roman" w:hAnsi="Times New Roman" w:cs="Times New Roman"/>
          <w:kern w:val="1"/>
          <w:lang w:val="en-US"/>
        </w:rPr>
        <w:t>у</w:t>
      </w:r>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питању</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резервисана</w:t>
      </w:r>
      <w:proofErr w:type="spellEnd"/>
      <w:r w:rsidRPr="00841541">
        <w:rPr>
          <w:rFonts w:ascii="Times New Roman" w:hAnsi="Times New Roman" w:cs="Times New Roman"/>
          <w:kern w:val="1"/>
          <w:lang w:val="sr-Cyrl-RS"/>
        </w:rPr>
        <w:t xml:space="preserve"> </w:t>
      </w:r>
      <w:proofErr w:type="spellStart"/>
      <w:r w:rsidRPr="00841541">
        <w:rPr>
          <w:rFonts w:ascii="Times New Roman" w:hAnsi="Times New Roman" w:cs="Times New Roman"/>
          <w:kern w:val="1"/>
          <w:lang w:val="en-US"/>
        </w:rPr>
        <w:t>јавна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набавка</w:t>
      </w:r>
      <w:proofErr w:type="spellEnd"/>
      <w:r w:rsidRPr="00841541">
        <w:rPr>
          <w:rFonts w:ascii="Times New Roman" w:hAnsi="Times New Roman" w:cs="Times New Roman"/>
          <w:kern w:val="1"/>
          <w:lang w:val="en-US"/>
        </w:rPr>
        <w:t>.</w:t>
      </w:r>
    </w:p>
    <w:p w14:paraId="773BEA9F" w14:textId="77777777" w:rsidR="008C36AC" w:rsidRPr="00841541" w:rsidRDefault="008C36AC">
      <w:pPr>
        <w:tabs>
          <w:tab w:val="left" w:pos="567"/>
        </w:tabs>
        <w:autoSpaceDE w:val="0"/>
        <w:spacing w:line="100" w:lineRule="atLeast"/>
        <w:rPr>
          <w:rFonts w:ascii="Times New Roman" w:hAnsi="Times New Roman" w:cs="Times New Roman"/>
          <w:kern w:val="1"/>
          <w:lang w:val="en-US"/>
        </w:rPr>
      </w:pPr>
    </w:p>
    <w:p w14:paraId="50A4D789" w14:textId="68EEAD8B" w:rsidR="008C36AC" w:rsidRPr="00841541" w:rsidRDefault="008C36AC">
      <w:pPr>
        <w:tabs>
          <w:tab w:val="left" w:pos="567"/>
          <w:tab w:val="left" w:pos="9140"/>
        </w:tabs>
        <w:autoSpaceDE w:val="0"/>
        <w:spacing w:before="29" w:line="100" w:lineRule="atLeast"/>
        <w:ind w:right="67"/>
        <w:jc w:val="both"/>
        <w:rPr>
          <w:rFonts w:ascii="Times New Roman" w:hAnsi="Times New Roman" w:cs="Times New Roman"/>
          <w:b/>
          <w:kern w:val="1"/>
          <w:lang w:val="en-US"/>
        </w:rPr>
      </w:pPr>
      <w:r w:rsidRPr="00841541">
        <w:rPr>
          <w:rFonts w:ascii="Times New Roman" w:hAnsi="Times New Roman" w:cs="Times New Roman"/>
          <w:b/>
          <w:kern w:val="1"/>
          <w:lang w:val="en-US"/>
        </w:rPr>
        <w:t xml:space="preserve">6.Електронскалицитација </w:t>
      </w:r>
      <w:r w:rsidRPr="00841541">
        <w:rPr>
          <w:rFonts w:ascii="Times New Roman" w:hAnsi="Times New Roman" w:cs="Times New Roman"/>
          <w:b/>
          <w:kern w:val="1"/>
          <w:lang w:val="en-US"/>
        </w:rPr>
        <w:tab/>
      </w:r>
    </w:p>
    <w:p w14:paraId="5EED93AF" w14:textId="77777777" w:rsidR="008C36AC" w:rsidRPr="00841541" w:rsidRDefault="008C36AC">
      <w:pPr>
        <w:tabs>
          <w:tab w:val="left" w:pos="567"/>
        </w:tabs>
        <w:autoSpaceDE w:val="0"/>
        <w:spacing w:line="100" w:lineRule="atLeast"/>
        <w:rPr>
          <w:rFonts w:ascii="Times New Roman" w:hAnsi="Times New Roman" w:cs="Times New Roman"/>
          <w:kern w:val="1"/>
          <w:lang w:val="en-US"/>
        </w:rPr>
      </w:pPr>
      <w:proofErr w:type="spellStart"/>
      <w:r w:rsidRPr="00841541">
        <w:rPr>
          <w:rFonts w:ascii="Times New Roman" w:hAnsi="Times New Roman" w:cs="Times New Roman"/>
          <w:kern w:val="1"/>
          <w:lang w:val="en-US"/>
        </w:rPr>
        <w:t>Не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спроводи</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се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електронска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лицитација</w:t>
      </w:r>
      <w:proofErr w:type="spellEnd"/>
      <w:r w:rsidRPr="00841541">
        <w:rPr>
          <w:rFonts w:ascii="Times New Roman" w:hAnsi="Times New Roman" w:cs="Times New Roman"/>
          <w:kern w:val="1"/>
          <w:lang w:val="en-US"/>
        </w:rPr>
        <w:t>.</w:t>
      </w:r>
    </w:p>
    <w:p w14:paraId="5B479683" w14:textId="77777777" w:rsidR="008C36AC" w:rsidRPr="00841541" w:rsidRDefault="008C36AC">
      <w:pPr>
        <w:tabs>
          <w:tab w:val="left" w:pos="567"/>
        </w:tabs>
        <w:autoSpaceDE w:val="0"/>
        <w:spacing w:line="100" w:lineRule="atLeast"/>
        <w:rPr>
          <w:rFonts w:ascii="Times New Roman" w:hAnsi="Times New Roman" w:cs="Times New Roman"/>
          <w:kern w:val="1"/>
          <w:lang w:val="en-US"/>
        </w:rPr>
      </w:pPr>
    </w:p>
    <w:p w14:paraId="6465F5AE" w14:textId="77777777" w:rsidR="008C36AC" w:rsidRPr="00841541" w:rsidRDefault="008C36AC">
      <w:pPr>
        <w:tabs>
          <w:tab w:val="left" w:pos="567"/>
        </w:tabs>
        <w:autoSpaceDE w:val="0"/>
        <w:spacing w:line="100" w:lineRule="atLeast"/>
        <w:rPr>
          <w:rFonts w:ascii="Times New Roman" w:hAnsi="Times New Roman" w:cs="Times New Roman"/>
          <w:b/>
          <w:kern w:val="1"/>
          <w:lang w:val="en-US"/>
        </w:rPr>
      </w:pPr>
      <w:r w:rsidRPr="00841541">
        <w:rPr>
          <w:rFonts w:ascii="Times New Roman" w:hAnsi="Times New Roman" w:cs="Times New Roman"/>
          <w:b/>
          <w:kern w:val="1"/>
          <w:lang w:val="en-US"/>
        </w:rPr>
        <w:t xml:space="preserve">7. </w:t>
      </w:r>
      <w:proofErr w:type="spellStart"/>
      <w:r w:rsidRPr="00841541">
        <w:rPr>
          <w:rFonts w:ascii="Times New Roman" w:hAnsi="Times New Roman" w:cs="Times New Roman"/>
          <w:b/>
          <w:kern w:val="1"/>
          <w:lang w:val="en-US"/>
        </w:rPr>
        <w:t>Контак</w:t>
      </w:r>
      <w:proofErr w:type="spellEnd"/>
      <w:r w:rsidRPr="00841541">
        <w:rPr>
          <w:rFonts w:ascii="Times New Roman" w:hAnsi="Times New Roman" w:cs="Times New Roman"/>
          <w:b/>
          <w:kern w:val="1"/>
          <w:lang w:val="en-US"/>
        </w:rPr>
        <w:t xml:space="preserve"> </w:t>
      </w:r>
      <w:proofErr w:type="spellStart"/>
      <w:r w:rsidRPr="00841541">
        <w:rPr>
          <w:rFonts w:ascii="Times New Roman" w:hAnsi="Times New Roman" w:cs="Times New Roman"/>
          <w:b/>
          <w:kern w:val="1"/>
          <w:lang w:val="en-US"/>
        </w:rPr>
        <w:t>лице</w:t>
      </w:r>
      <w:proofErr w:type="spellEnd"/>
      <w:r w:rsidRPr="00841541">
        <w:rPr>
          <w:rFonts w:ascii="Times New Roman" w:hAnsi="Times New Roman" w:cs="Times New Roman"/>
          <w:b/>
          <w:kern w:val="1"/>
          <w:lang w:val="en-US"/>
        </w:rPr>
        <w:t xml:space="preserve"> и </w:t>
      </w:r>
      <w:proofErr w:type="spellStart"/>
      <w:r w:rsidRPr="00841541">
        <w:rPr>
          <w:rFonts w:ascii="Times New Roman" w:hAnsi="Times New Roman" w:cs="Times New Roman"/>
          <w:b/>
          <w:kern w:val="1"/>
          <w:lang w:val="en-US"/>
        </w:rPr>
        <w:t>служба</w:t>
      </w:r>
      <w:proofErr w:type="spellEnd"/>
    </w:p>
    <w:p w14:paraId="368F091A" w14:textId="77777777" w:rsidR="008C36AC" w:rsidRPr="00841541" w:rsidRDefault="00841541">
      <w:pPr>
        <w:tabs>
          <w:tab w:val="left" w:pos="1440"/>
        </w:tabs>
        <w:spacing w:line="100" w:lineRule="atLeast"/>
        <w:jc w:val="both"/>
        <w:rPr>
          <w:rFonts w:ascii="Times New Roman" w:hAnsi="Times New Roman" w:cs="Times New Roman"/>
          <w:kern w:val="1"/>
          <w:lang w:val="en-US"/>
        </w:rPr>
      </w:pPr>
      <w:r>
        <w:rPr>
          <w:rFonts w:ascii="Times New Roman" w:hAnsi="Times New Roman" w:cs="Times New Roman"/>
          <w:kern w:val="1"/>
          <w:lang w:val="sr-Cyrl-RS"/>
        </w:rPr>
        <w:t>Служба за јавне набавке 035/8150078 Ивановић Милица е</w:t>
      </w:r>
      <w:r>
        <w:rPr>
          <w:rFonts w:ascii="Times New Roman" w:hAnsi="Times New Roman" w:cs="Times New Roman"/>
          <w:kern w:val="1"/>
          <w:lang w:val="en-US"/>
        </w:rPr>
        <w:t>mail/ milica.ivanovic@ravno2014.cuprija.rs</w:t>
      </w:r>
    </w:p>
    <w:p w14:paraId="285CEBB6" w14:textId="77777777" w:rsidR="008C36AC" w:rsidRPr="00841541" w:rsidRDefault="008C36AC">
      <w:pPr>
        <w:tabs>
          <w:tab w:val="left" w:pos="1440"/>
        </w:tabs>
        <w:spacing w:line="100" w:lineRule="atLeast"/>
        <w:jc w:val="both"/>
        <w:rPr>
          <w:rFonts w:ascii="Times New Roman" w:hAnsi="Times New Roman" w:cs="Times New Roman"/>
          <w:kern w:val="1"/>
          <w:lang w:val="sr-Cyrl-RS"/>
        </w:rPr>
      </w:pPr>
      <w:proofErr w:type="spellStart"/>
      <w:r w:rsidRPr="00841541">
        <w:rPr>
          <w:rFonts w:ascii="Times New Roman" w:hAnsi="Times New Roman" w:cs="Times New Roman"/>
          <w:kern w:val="1"/>
          <w:lang w:val="en-US"/>
        </w:rPr>
        <w:t>Служба</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транспорта</w:t>
      </w:r>
      <w:proofErr w:type="spellEnd"/>
      <w:r w:rsidRPr="00841541">
        <w:rPr>
          <w:rFonts w:ascii="Times New Roman" w:hAnsi="Times New Roman" w:cs="Times New Roman"/>
          <w:kern w:val="1"/>
          <w:lang w:val="en-US"/>
        </w:rPr>
        <w:t xml:space="preserve"> и </w:t>
      </w:r>
      <w:proofErr w:type="spellStart"/>
      <w:r w:rsidRPr="00841541">
        <w:rPr>
          <w:rFonts w:ascii="Times New Roman" w:hAnsi="Times New Roman" w:cs="Times New Roman"/>
          <w:kern w:val="1"/>
          <w:lang w:val="en-US"/>
        </w:rPr>
        <w:t>мех</w:t>
      </w:r>
      <w:r w:rsidR="00841541">
        <w:rPr>
          <w:rFonts w:ascii="Times New Roman" w:hAnsi="Times New Roman" w:cs="Times New Roman"/>
          <w:kern w:val="1"/>
          <w:lang w:val="en-US"/>
        </w:rPr>
        <w:t>анизације</w:t>
      </w:r>
      <w:proofErr w:type="spellEnd"/>
      <w:r w:rsidR="00841541">
        <w:rPr>
          <w:rFonts w:ascii="Times New Roman" w:hAnsi="Times New Roman" w:cs="Times New Roman"/>
          <w:kern w:val="1"/>
          <w:lang w:val="en-US"/>
        </w:rPr>
        <w:t xml:space="preserve">, </w:t>
      </w:r>
      <w:proofErr w:type="spellStart"/>
      <w:r w:rsidR="00841541">
        <w:rPr>
          <w:rFonts w:ascii="Times New Roman" w:hAnsi="Times New Roman" w:cs="Times New Roman"/>
          <w:kern w:val="1"/>
          <w:lang w:val="en-US"/>
        </w:rPr>
        <w:t>руководилац</w:t>
      </w:r>
      <w:proofErr w:type="spellEnd"/>
      <w:r w:rsidR="00841541">
        <w:rPr>
          <w:rFonts w:ascii="Times New Roman" w:hAnsi="Times New Roman" w:cs="Times New Roman"/>
          <w:kern w:val="1"/>
          <w:lang w:val="en-US"/>
        </w:rPr>
        <w:t xml:space="preserve"> </w:t>
      </w:r>
      <w:proofErr w:type="spellStart"/>
      <w:r w:rsidR="00841541">
        <w:rPr>
          <w:rFonts w:ascii="Times New Roman" w:hAnsi="Times New Roman" w:cs="Times New Roman"/>
          <w:kern w:val="1"/>
          <w:lang w:val="en-US"/>
        </w:rPr>
        <w:t>сектора</w:t>
      </w:r>
      <w:proofErr w:type="spellEnd"/>
      <w:r w:rsidR="00841541">
        <w:rPr>
          <w:rFonts w:ascii="Times New Roman" w:hAnsi="Times New Roman" w:cs="Times New Roman"/>
          <w:kern w:val="1"/>
          <w:lang w:val="en-US"/>
        </w:rPr>
        <w:t xml:space="preserve">, 035/8150078 </w:t>
      </w:r>
      <w:proofErr w:type="spellStart"/>
      <w:r w:rsidR="00841541">
        <w:rPr>
          <w:rFonts w:ascii="Times New Roman" w:hAnsi="Times New Roman" w:cs="Times New Roman"/>
          <w:kern w:val="1"/>
          <w:lang w:val="en-US"/>
        </w:rPr>
        <w:t>Антонијевић</w:t>
      </w:r>
      <w:proofErr w:type="spellEnd"/>
      <w:r w:rsidR="00841541">
        <w:rPr>
          <w:rFonts w:ascii="Times New Roman" w:hAnsi="Times New Roman" w:cs="Times New Roman"/>
          <w:kern w:val="1"/>
          <w:lang w:val="en-US"/>
        </w:rPr>
        <w:t xml:space="preserve"> </w:t>
      </w:r>
      <w:proofErr w:type="spellStart"/>
      <w:r w:rsidR="00841541">
        <w:rPr>
          <w:rFonts w:ascii="Times New Roman" w:hAnsi="Times New Roman" w:cs="Times New Roman"/>
          <w:kern w:val="1"/>
          <w:lang w:val="en-US"/>
        </w:rPr>
        <w:t>Дејан</w:t>
      </w:r>
      <w:proofErr w:type="spellEnd"/>
    </w:p>
    <w:p w14:paraId="0FCB609D" w14:textId="77777777" w:rsidR="008C36AC" w:rsidRPr="00841541" w:rsidRDefault="008C36AC">
      <w:pPr>
        <w:tabs>
          <w:tab w:val="left" w:pos="1440"/>
        </w:tabs>
        <w:spacing w:line="100" w:lineRule="atLeast"/>
        <w:ind w:firstLine="567"/>
        <w:jc w:val="both"/>
        <w:rPr>
          <w:rFonts w:ascii="Times New Roman" w:hAnsi="Times New Roman" w:cs="Times New Roman"/>
          <w:kern w:val="1"/>
          <w:sz w:val="20"/>
          <w:szCs w:val="20"/>
          <w:lang w:val="sr-Latn-RS"/>
        </w:rPr>
      </w:pPr>
    </w:p>
    <w:p w14:paraId="0846230E" w14:textId="77777777" w:rsidR="008C36AC" w:rsidRPr="00841541" w:rsidRDefault="008C36AC">
      <w:pPr>
        <w:spacing w:line="274" w:lineRule="exact"/>
        <w:jc w:val="both"/>
        <w:rPr>
          <w:rFonts w:ascii="Times New Roman" w:eastAsia="Times New Roman" w:hAnsi="Times New Roman" w:cs="Times New Roman"/>
          <w:color w:val="auto"/>
          <w:lang w:val="en-US"/>
        </w:rPr>
      </w:pPr>
      <w:proofErr w:type="spellStart"/>
      <w:r w:rsidRPr="00841541">
        <w:rPr>
          <w:rFonts w:ascii="Times New Roman" w:eastAsia="Times New Roman" w:hAnsi="Times New Roman" w:cs="Times New Roman"/>
          <w:color w:val="auto"/>
          <w:lang w:val="en-US"/>
        </w:rPr>
        <w:t>Радно</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време</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наручиоца</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је</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по</w:t>
      </w:r>
      <w:r w:rsidR="00F8122A">
        <w:rPr>
          <w:rFonts w:ascii="Times New Roman" w:eastAsia="Times New Roman" w:hAnsi="Times New Roman" w:cs="Times New Roman"/>
          <w:color w:val="auto"/>
          <w:lang w:val="en-US"/>
        </w:rPr>
        <w:t>недељак-петак</w:t>
      </w:r>
      <w:proofErr w:type="spellEnd"/>
      <w:r w:rsidR="00F8122A">
        <w:rPr>
          <w:rFonts w:ascii="Times New Roman" w:eastAsia="Times New Roman" w:hAnsi="Times New Roman" w:cs="Times New Roman"/>
          <w:color w:val="auto"/>
          <w:lang w:val="en-US"/>
        </w:rPr>
        <w:t xml:space="preserve"> у </w:t>
      </w:r>
      <w:proofErr w:type="spellStart"/>
      <w:proofErr w:type="gramStart"/>
      <w:r w:rsidR="00F8122A">
        <w:rPr>
          <w:rFonts w:ascii="Times New Roman" w:eastAsia="Times New Roman" w:hAnsi="Times New Roman" w:cs="Times New Roman"/>
          <w:color w:val="auto"/>
          <w:lang w:val="en-US"/>
        </w:rPr>
        <w:t>времену</w:t>
      </w:r>
      <w:proofErr w:type="spellEnd"/>
      <w:r w:rsidR="00F8122A">
        <w:rPr>
          <w:rFonts w:ascii="Times New Roman" w:eastAsia="Times New Roman" w:hAnsi="Times New Roman" w:cs="Times New Roman"/>
          <w:color w:val="auto"/>
          <w:lang w:val="en-US"/>
        </w:rPr>
        <w:t xml:space="preserve">  </w:t>
      </w:r>
      <w:proofErr w:type="spellStart"/>
      <w:r w:rsidR="00F8122A">
        <w:rPr>
          <w:rFonts w:ascii="Times New Roman" w:eastAsia="Times New Roman" w:hAnsi="Times New Roman" w:cs="Times New Roman"/>
          <w:color w:val="auto"/>
          <w:lang w:val="en-US"/>
        </w:rPr>
        <w:t>од</w:t>
      </w:r>
      <w:proofErr w:type="spellEnd"/>
      <w:proofErr w:type="gramEnd"/>
      <w:r w:rsidR="00F8122A">
        <w:rPr>
          <w:rFonts w:ascii="Times New Roman" w:eastAsia="Times New Roman" w:hAnsi="Times New Roman" w:cs="Times New Roman"/>
          <w:color w:val="auto"/>
          <w:lang w:val="en-US"/>
        </w:rPr>
        <w:t xml:space="preserve"> 07:30-15:3</w:t>
      </w:r>
      <w:r w:rsidRPr="00841541">
        <w:rPr>
          <w:rFonts w:ascii="Times New Roman" w:eastAsia="Times New Roman" w:hAnsi="Times New Roman" w:cs="Times New Roman"/>
          <w:color w:val="auto"/>
          <w:lang w:val="en-US"/>
        </w:rPr>
        <w:t xml:space="preserve">0h.Уколико </w:t>
      </w:r>
      <w:proofErr w:type="spellStart"/>
      <w:r w:rsidRPr="00841541">
        <w:rPr>
          <w:rFonts w:ascii="Times New Roman" w:eastAsia="Times New Roman" w:hAnsi="Times New Roman" w:cs="Times New Roman"/>
          <w:color w:val="auto"/>
          <w:lang w:val="en-US"/>
        </w:rPr>
        <w:t>наручилац</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заприми</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било</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какав</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документ</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након</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истека</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наведеног</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времена,сматраће</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се</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да</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је</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исти</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запримио</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првог</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наредног</w:t>
      </w:r>
      <w:proofErr w:type="spellEnd"/>
      <w:r w:rsidRPr="00841541">
        <w:rPr>
          <w:rFonts w:ascii="Times New Roman" w:eastAsia="Times New Roman" w:hAnsi="Times New Roman" w:cs="Times New Roman"/>
          <w:color w:val="auto"/>
          <w:lang w:val="en-US"/>
        </w:rPr>
        <w:t xml:space="preserve"> </w:t>
      </w:r>
      <w:proofErr w:type="spellStart"/>
      <w:r w:rsidRPr="00841541">
        <w:rPr>
          <w:rFonts w:ascii="Times New Roman" w:eastAsia="Times New Roman" w:hAnsi="Times New Roman" w:cs="Times New Roman"/>
          <w:color w:val="auto"/>
          <w:lang w:val="en-US"/>
        </w:rPr>
        <w:t>дана</w:t>
      </w:r>
      <w:proofErr w:type="spellEnd"/>
      <w:r w:rsidRPr="00841541">
        <w:rPr>
          <w:rFonts w:ascii="Times New Roman" w:eastAsia="Times New Roman" w:hAnsi="Times New Roman" w:cs="Times New Roman"/>
          <w:color w:val="auto"/>
          <w:lang w:val="en-US"/>
        </w:rPr>
        <w:t>.</w:t>
      </w:r>
    </w:p>
    <w:p w14:paraId="05BB9686" w14:textId="77777777" w:rsidR="008C36AC" w:rsidRPr="00841541" w:rsidRDefault="008C36AC">
      <w:pPr>
        <w:widowControl/>
        <w:spacing w:line="100" w:lineRule="atLeast"/>
        <w:jc w:val="both"/>
        <w:rPr>
          <w:rFonts w:ascii="Times New Roman" w:hAnsi="Times New Roman" w:cs="Times New Roman"/>
          <w:bCs/>
          <w:kern w:val="1"/>
        </w:rPr>
      </w:pPr>
    </w:p>
    <w:p w14:paraId="088A3C45" w14:textId="77777777" w:rsidR="008C36AC" w:rsidRPr="00841541" w:rsidRDefault="008C36AC">
      <w:pPr>
        <w:widowControl/>
        <w:spacing w:line="100" w:lineRule="atLeast"/>
        <w:jc w:val="both"/>
        <w:rPr>
          <w:rFonts w:ascii="Times New Roman" w:hAnsi="Times New Roman" w:cs="Times New Roman"/>
          <w:bCs/>
          <w:kern w:val="1"/>
        </w:rPr>
      </w:pPr>
    </w:p>
    <w:p w14:paraId="3A36CF46" w14:textId="77777777" w:rsidR="008C36AC" w:rsidRPr="00841541" w:rsidRDefault="008C36AC">
      <w:pPr>
        <w:widowControl/>
        <w:shd w:val="clear" w:color="auto" w:fill="C6D9F1"/>
        <w:spacing w:line="100" w:lineRule="atLeast"/>
        <w:jc w:val="center"/>
        <w:rPr>
          <w:rFonts w:ascii="Times New Roman" w:hAnsi="Times New Roman" w:cs="Times New Roman"/>
          <w:b/>
          <w:bCs/>
          <w:i/>
          <w:iCs/>
          <w:kern w:val="1"/>
          <w:lang w:val="en-US"/>
        </w:rPr>
      </w:pPr>
      <w:proofErr w:type="gramStart"/>
      <w:r w:rsidRPr="00841541">
        <w:rPr>
          <w:rFonts w:ascii="Times New Roman" w:hAnsi="Times New Roman" w:cs="Times New Roman"/>
          <w:b/>
          <w:bCs/>
          <w:i/>
          <w:iCs/>
          <w:kern w:val="1"/>
          <w:lang w:val="en-US"/>
        </w:rPr>
        <w:t>II  ПОДАЦИ</w:t>
      </w:r>
      <w:proofErr w:type="gramEnd"/>
      <w:r w:rsidRPr="00841541">
        <w:rPr>
          <w:rFonts w:ascii="Times New Roman" w:hAnsi="Times New Roman" w:cs="Times New Roman"/>
          <w:b/>
          <w:bCs/>
          <w:i/>
          <w:iCs/>
          <w:kern w:val="1"/>
          <w:lang w:val="en-US"/>
        </w:rPr>
        <w:t xml:space="preserve"> О ПРЕДМЕТУ ЈАВНЕ НАБАВКЕ</w:t>
      </w:r>
    </w:p>
    <w:p w14:paraId="63BA90B6" w14:textId="77777777" w:rsidR="008C36AC" w:rsidRPr="00841541" w:rsidRDefault="008C36AC">
      <w:pPr>
        <w:widowControl/>
        <w:shd w:val="clear" w:color="auto" w:fill="C6D9F1"/>
        <w:spacing w:line="100" w:lineRule="atLeast"/>
        <w:jc w:val="center"/>
        <w:rPr>
          <w:rFonts w:ascii="Times New Roman" w:hAnsi="Times New Roman" w:cs="Times New Roman"/>
          <w:b/>
          <w:bCs/>
          <w:i/>
          <w:iCs/>
          <w:kern w:val="1"/>
          <w:lang w:val="en-US"/>
        </w:rPr>
      </w:pPr>
    </w:p>
    <w:p w14:paraId="6982A0A5" w14:textId="77777777" w:rsidR="008C36AC" w:rsidRPr="00841541" w:rsidRDefault="008C36AC">
      <w:pPr>
        <w:widowControl/>
        <w:spacing w:line="100" w:lineRule="atLeast"/>
        <w:jc w:val="both"/>
        <w:rPr>
          <w:rFonts w:ascii="Times New Roman" w:hAnsi="Times New Roman" w:cs="Times New Roman"/>
          <w:b/>
          <w:bCs/>
          <w:i/>
          <w:iCs/>
          <w:kern w:val="1"/>
          <w:lang w:val="en-US"/>
        </w:rPr>
      </w:pPr>
    </w:p>
    <w:p w14:paraId="5359C863" w14:textId="77777777" w:rsidR="008C36AC" w:rsidRPr="00841541" w:rsidRDefault="008C36AC">
      <w:pPr>
        <w:widowControl/>
        <w:spacing w:line="100" w:lineRule="atLeast"/>
        <w:jc w:val="both"/>
        <w:rPr>
          <w:rFonts w:ascii="Times New Roman" w:hAnsi="Times New Roman" w:cs="Times New Roman"/>
          <w:b/>
          <w:bCs/>
          <w:kern w:val="1"/>
          <w:lang w:val="en-US"/>
        </w:rPr>
      </w:pPr>
      <w:r w:rsidRPr="00841541">
        <w:rPr>
          <w:rFonts w:ascii="Times New Roman" w:hAnsi="Times New Roman" w:cs="Times New Roman"/>
          <w:b/>
          <w:bCs/>
          <w:kern w:val="1"/>
          <w:lang w:val="en-US"/>
        </w:rPr>
        <w:t xml:space="preserve">1. </w:t>
      </w:r>
      <w:proofErr w:type="spellStart"/>
      <w:r w:rsidRPr="00841541">
        <w:rPr>
          <w:rFonts w:ascii="Times New Roman" w:hAnsi="Times New Roman" w:cs="Times New Roman"/>
          <w:b/>
          <w:bCs/>
          <w:kern w:val="1"/>
          <w:lang w:val="en-US"/>
        </w:rPr>
        <w:t>Предмет</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јавне</w:t>
      </w:r>
      <w:proofErr w:type="spellEnd"/>
      <w:r w:rsidRPr="00841541">
        <w:rPr>
          <w:rFonts w:ascii="Times New Roman" w:hAnsi="Times New Roman" w:cs="Times New Roman"/>
          <w:b/>
          <w:bCs/>
          <w:kern w:val="1"/>
          <w:lang w:val="en-US"/>
        </w:rPr>
        <w:t xml:space="preserve"> </w:t>
      </w:r>
      <w:proofErr w:type="spellStart"/>
      <w:r w:rsidRPr="00841541">
        <w:rPr>
          <w:rFonts w:ascii="Times New Roman" w:hAnsi="Times New Roman" w:cs="Times New Roman"/>
          <w:b/>
          <w:bCs/>
          <w:kern w:val="1"/>
          <w:lang w:val="en-US"/>
        </w:rPr>
        <w:t>набавке</w:t>
      </w:r>
      <w:proofErr w:type="spellEnd"/>
    </w:p>
    <w:p w14:paraId="36694DC4" w14:textId="2D87A5BA" w:rsidR="008C36AC" w:rsidRPr="00841541" w:rsidRDefault="008C36AC">
      <w:pPr>
        <w:widowControl/>
        <w:spacing w:line="100" w:lineRule="atLeast"/>
        <w:jc w:val="both"/>
        <w:rPr>
          <w:rFonts w:ascii="Times New Roman" w:hAnsi="Times New Roman" w:cs="Times New Roman"/>
          <w:kern w:val="1"/>
          <w:lang w:val="sr-Cyrl-RS"/>
        </w:rPr>
      </w:pPr>
      <w:proofErr w:type="spellStart"/>
      <w:r w:rsidRPr="00841541">
        <w:rPr>
          <w:rFonts w:ascii="Times New Roman" w:hAnsi="Times New Roman" w:cs="Times New Roman"/>
          <w:kern w:val="1"/>
          <w:lang w:val="en-US"/>
        </w:rPr>
        <w:t>Предмет</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јавне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набавке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бр</w:t>
      </w:r>
      <w:proofErr w:type="spellEnd"/>
      <w:r w:rsidRPr="00841541">
        <w:rPr>
          <w:rFonts w:ascii="Times New Roman" w:hAnsi="Times New Roman" w:cs="Times New Roman"/>
          <w:kern w:val="1"/>
          <w:lang w:val="ru-RU"/>
        </w:rPr>
        <w:t xml:space="preserve">. </w:t>
      </w:r>
      <w:r w:rsidR="007F4E72">
        <w:rPr>
          <w:rFonts w:ascii="Times New Roman" w:hAnsi="Times New Roman" w:cs="Times New Roman"/>
          <w:color w:val="auto"/>
          <w:kern w:val="1"/>
          <w:lang w:val="en-US"/>
        </w:rPr>
        <w:t>1.1.15</w:t>
      </w:r>
      <w:r w:rsidRPr="00841541">
        <w:rPr>
          <w:rFonts w:ascii="Times New Roman" w:hAnsi="Times New Roman" w:cs="Times New Roman"/>
          <w:color w:val="auto"/>
          <w:kern w:val="1"/>
          <w:lang w:val="en-US"/>
        </w:rPr>
        <w:t>/19</w:t>
      </w:r>
      <w:r w:rsidRPr="00841541">
        <w:rPr>
          <w:rFonts w:ascii="Times New Roman" w:hAnsi="Times New Roman" w:cs="Times New Roman"/>
          <w:kern w:val="1"/>
        </w:rPr>
        <w:t xml:space="preserve"> </w:t>
      </w:r>
      <w:r w:rsidRPr="00841541">
        <w:rPr>
          <w:rFonts w:ascii="Times New Roman" w:hAnsi="Times New Roman" w:cs="Times New Roman"/>
          <w:kern w:val="1"/>
          <w:lang w:val="sr-Cyrl-RS"/>
        </w:rPr>
        <w:t>је</w:t>
      </w:r>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добр</w:t>
      </w:r>
      <w:proofErr w:type="spellEnd"/>
      <w:r w:rsidRPr="00841541">
        <w:rPr>
          <w:rFonts w:ascii="Times New Roman" w:hAnsi="Times New Roman" w:cs="Times New Roman"/>
          <w:kern w:val="1"/>
          <w:lang w:val="sr-Cyrl-RS"/>
        </w:rPr>
        <w:t>о</w:t>
      </w:r>
      <w:r w:rsidRPr="00841541">
        <w:rPr>
          <w:rFonts w:ascii="Times New Roman" w:hAnsi="Times New Roman" w:cs="Times New Roman"/>
          <w:kern w:val="1"/>
          <w:lang w:val="en-US"/>
        </w:rPr>
        <w:t xml:space="preserve"> </w:t>
      </w:r>
      <w:r w:rsidRPr="00841541">
        <w:rPr>
          <w:rFonts w:ascii="Times New Roman" w:hAnsi="Times New Roman" w:cs="Times New Roman"/>
          <w:i/>
          <w:kern w:val="1"/>
          <w:lang w:val="en-US"/>
        </w:rPr>
        <w:t>–</w:t>
      </w:r>
      <w:proofErr w:type="spellStart"/>
      <w:r w:rsidRPr="00841541">
        <w:rPr>
          <w:rFonts w:ascii="Times New Roman" w:hAnsi="Times New Roman" w:cs="Times New Roman"/>
          <w:kern w:val="1"/>
          <w:lang w:val="en-US"/>
        </w:rPr>
        <w:t>Набавка</w:t>
      </w:r>
      <w:proofErr w:type="spellEnd"/>
      <w:r w:rsidRPr="00841541">
        <w:rPr>
          <w:rFonts w:ascii="Times New Roman" w:hAnsi="Times New Roman" w:cs="Times New Roman"/>
          <w:kern w:val="1"/>
          <w:lang w:val="en-US"/>
        </w:rPr>
        <w:t xml:space="preserve"> </w:t>
      </w:r>
      <w:proofErr w:type="spellStart"/>
      <w:r w:rsidR="00F413FD">
        <w:rPr>
          <w:rFonts w:ascii="Times New Roman" w:hAnsi="Times New Roman" w:cs="Times New Roman"/>
          <w:bCs/>
          <w:kern w:val="1"/>
          <w:lang w:val="en-US"/>
        </w:rPr>
        <w:t>теретног</w:t>
      </w:r>
      <w:proofErr w:type="spellEnd"/>
      <w:r w:rsidR="00F413FD">
        <w:rPr>
          <w:rFonts w:ascii="Times New Roman" w:hAnsi="Times New Roman" w:cs="Times New Roman"/>
          <w:bCs/>
          <w:kern w:val="1"/>
          <w:lang w:val="en-US"/>
        </w:rPr>
        <w:t xml:space="preserve"> </w:t>
      </w:r>
      <w:proofErr w:type="spellStart"/>
      <w:r w:rsidR="00F413FD">
        <w:rPr>
          <w:rFonts w:ascii="Times New Roman" w:hAnsi="Times New Roman" w:cs="Times New Roman"/>
          <w:bCs/>
          <w:kern w:val="1"/>
          <w:lang w:val="en-US"/>
        </w:rPr>
        <w:t>шлеп</w:t>
      </w:r>
      <w:proofErr w:type="spellEnd"/>
      <w:r w:rsidR="00F413FD">
        <w:rPr>
          <w:rFonts w:ascii="Times New Roman" w:hAnsi="Times New Roman" w:cs="Times New Roman"/>
          <w:bCs/>
          <w:kern w:val="1"/>
          <w:lang w:val="en-US"/>
        </w:rPr>
        <w:t xml:space="preserve"> </w:t>
      </w:r>
      <w:proofErr w:type="spellStart"/>
      <w:r w:rsidR="00F413FD">
        <w:rPr>
          <w:rFonts w:ascii="Times New Roman" w:hAnsi="Times New Roman" w:cs="Times New Roman"/>
          <w:bCs/>
          <w:kern w:val="1"/>
          <w:lang w:val="en-US"/>
        </w:rPr>
        <w:t>возила</w:t>
      </w:r>
      <w:proofErr w:type="spellEnd"/>
      <w:r w:rsidRPr="00841541">
        <w:rPr>
          <w:rFonts w:ascii="Times New Roman" w:hAnsi="Times New Roman" w:cs="Times New Roman"/>
          <w:kern w:val="1"/>
          <w:lang w:val="sr-Cyrl-RS"/>
        </w:rPr>
        <w:t xml:space="preserve"> </w:t>
      </w:r>
      <w:r w:rsidR="007F4E72">
        <w:rPr>
          <w:rFonts w:ascii="Times New Roman" w:hAnsi="Times New Roman" w:cs="Times New Roman"/>
          <w:kern w:val="1"/>
          <w:lang w:val="sr-Cyrl-RS"/>
        </w:rPr>
        <w:t xml:space="preserve">– (возило са платформом – половно) </w:t>
      </w:r>
      <w:r w:rsidRPr="00841541">
        <w:rPr>
          <w:rFonts w:ascii="Times New Roman" w:hAnsi="Times New Roman" w:cs="Times New Roman"/>
          <w:kern w:val="1"/>
          <w:lang w:val="sr-Cyrl-RS"/>
        </w:rPr>
        <w:t>1 комад.</w:t>
      </w:r>
    </w:p>
    <w:p w14:paraId="00D91CD7" w14:textId="77777777" w:rsidR="008C36AC" w:rsidRPr="00841541" w:rsidRDefault="008C36AC">
      <w:pPr>
        <w:widowControl/>
        <w:spacing w:line="100" w:lineRule="atLeast"/>
        <w:jc w:val="both"/>
        <w:rPr>
          <w:rFonts w:ascii="Times New Roman" w:hAnsi="Times New Roman" w:cs="Times New Roman"/>
          <w:kern w:val="1"/>
          <w:lang w:val="sr-Cyrl-RS"/>
        </w:rPr>
      </w:pPr>
    </w:p>
    <w:p w14:paraId="24342645" w14:textId="77777777" w:rsidR="008C36AC" w:rsidRPr="00841541" w:rsidRDefault="008C36AC">
      <w:pPr>
        <w:widowControl/>
        <w:spacing w:line="100" w:lineRule="atLeast"/>
        <w:jc w:val="both"/>
        <w:rPr>
          <w:rFonts w:ascii="Times New Roman" w:hAnsi="Times New Roman" w:cs="Times New Roman"/>
          <w:kern w:val="1"/>
          <w:lang w:val="en-US"/>
        </w:rPr>
      </w:pPr>
      <w:r w:rsidRPr="00841541">
        <w:rPr>
          <w:rFonts w:ascii="Times New Roman" w:hAnsi="Times New Roman" w:cs="Times New Roman"/>
          <w:kern w:val="1"/>
          <w:lang w:val="en-US"/>
        </w:rPr>
        <w:t xml:space="preserve">2. </w:t>
      </w:r>
      <w:proofErr w:type="spellStart"/>
      <w:r w:rsidRPr="00841541">
        <w:rPr>
          <w:rFonts w:ascii="Times New Roman" w:hAnsi="Times New Roman" w:cs="Times New Roman"/>
          <w:kern w:val="1"/>
          <w:lang w:val="en-US"/>
        </w:rPr>
        <w:t>Партије</w:t>
      </w:r>
      <w:proofErr w:type="spellEnd"/>
      <w:r w:rsidRPr="00841541">
        <w:rPr>
          <w:rFonts w:ascii="Times New Roman" w:hAnsi="Times New Roman" w:cs="Times New Roman"/>
          <w:kern w:val="1"/>
          <w:lang w:val="en-US"/>
        </w:rPr>
        <w:t xml:space="preserve">: </w:t>
      </w:r>
      <w:proofErr w:type="spellStart"/>
      <w:r w:rsidRPr="00841541">
        <w:rPr>
          <w:rFonts w:ascii="Times New Roman" w:hAnsi="Times New Roman" w:cs="Times New Roman"/>
          <w:kern w:val="1"/>
          <w:lang w:val="en-US"/>
        </w:rPr>
        <w:t>Нема</w:t>
      </w:r>
      <w:proofErr w:type="spellEnd"/>
    </w:p>
    <w:p w14:paraId="7FACE773" w14:textId="77777777" w:rsidR="008C36AC" w:rsidRPr="00841541" w:rsidRDefault="008C36AC">
      <w:pPr>
        <w:rPr>
          <w:rFonts w:ascii="Times New Roman" w:hAnsi="Times New Roman" w:cs="Times New Roman"/>
        </w:rPr>
        <w:sectPr w:rsidR="008C36AC" w:rsidRPr="00841541">
          <w:headerReference w:type="even" r:id="rId8"/>
          <w:headerReference w:type="default" r:id="rId9"/>
          <w:footerReference w:type="even" r:id="rId10"/>
          <w:footerReference w:type="default" r:id="rId11"/>
          <w:pgSz w:w="11906" w:h="16838"/>
          <w:pgMar w:top="1418" w:right="1175" w:bottom="1709" w:left="1610" w:header="0" w:footer="3" w:gutter="0"/>
          <w:cols w:space="720"/>
          <w:docGrid w:linePitch="360"/>
        </w:sectPr>
      </w:pPr>
    </w:p>
    <w:p w14:paraId="27382FEF" w14:textId="2784A801" w:rsidR="008C36AC" w:rsidRPr="00841541" w:rsidRDefault="008C36AC">
      <w:pPr>
        <w:widowControl/>
        <w:shd w:val="clear" w:color="auto" w:fill="C6D9F1"/>
        <w:spacing w:line="100" w:lineRule="atLeast"/>
        <w:rPr>
          <w:rFonts w:ascii="Times New Roman" w:hAnsi="Times New Roman" w:cs="Times New Roman"/>
          <w:b/>
          <w:kern w:val="1"/>
          <w:lang w:val="en-US"/>
        </w:rPr>
      </w:pPr>
      <w:proofErr w:type="gramStart"/>
      <w:r w:rsidRPr="00841541">
        <w:rPr>
          <w:rFonts w:ascii="Times New Roman" w:hAnsi="Times New Roman" w:cs="Times New Roman"/>
          <w:b/>
          <w:kern w:val="1"/>
          <w:lang w:val="en-US"/>
        </w:rPr>
        <w:lastRenderedPageBreak/>
        <w:t>III  ВРСТА</w:t>
      </w:r>
      <w:proofErr w:type="gramEnd"/>
      <w:r w:rsidRPr="00841541">
        <w:rPr>
          <w:rFonts w:ascii="Times New Roman" w:hAnsi="Times New Roman" w:cs="Times New Roman"/>
          <w:b/>
          <w:kern w:val="1"/>
          <w:lang w:val="en-US"/>
        </w:rPr>
        <w:t>,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ДОБРА, ЕВЕНТУАЛНЕ ДОДАТНЕ УСЛУГЕ,ДОКУМЕНТА ЗА ДОК</w:t>
      </w:r>
      <w:r w:rsidR="009F78E0">
        <w:rPr>
          <w:rFonts w:ascii="Times New Roman" w:hAnsi="Times New Roman" w:cs="Times New Roman"/>
          <w:b/>
          <w:kern w:val="1"/>
          <w:lang w:val="en-US"/>
        </w:rPr>
        <w:t>A</w:t>
      </w:r>
      <w:r w:rsidRPr="00841541">
        <w:rPr>
          <w:rFonts w:ascii="Times New Roman" w:hAnsi="Times New Roman" w:cs="Times New Roman"/>
          <w:b/>
          <w:kern w:val="1"/>
          <w:lang w:val="en-US"/>
        </w:rPr>
        <w:t>ЗИВАЊЕ КВАЛИТЕТА ДОБРА И СЛ.</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42"/>
      </w:tblGrid>
      <w:tr w:rsidR="00841541" w:rsidRPr="00841541" w14:paraId="4636BDCD" w14:textId="77777777">
        <w:tc>
          <w:tcPr>
            <w:tcW w:w="9542" w:type="dxa"/>
            <w:shd w:val="clear" w:color="auto" w:fill="auto"/>
          </w:tcPr>
          <w:p w14:paraId="3193BD84" w14:textId="77777777" w:rsidR="008C36AC" w:rsidRPr="00841541" w:rsidRDefault="008C36AC">
            <w:pPr>
              <w:widowControl/>
              <w:snapToGrid w:val="0"/>
              <w:spacing w:line="100" w:lineRule="atLeast"/>
              <w:rPr>
                <w:rFonts w:ascii="Times New Roman" w:hAnsi="Times New Roman" w:cs="Times New Roman"/>
              </w:rPr>
            </w:pPr>
          </w:p>
          <w:p w14:paraId="0BDA34B1" w14:textId="32F645F0" w:rsidR="008C36AC" w:rsidRPr="00841541" w:rsidRDefault="008C36AC">
            <w:pPr>
              <w:pStyle w:val="Heading1"/>
              <w:spacing w:before="0" w:line="240" w:lineRule="auto"/>
              <w:rPr>
                <w:rStyle w:val="Bodytext2"/>
                <w:rFonts w:ascii="Times New Roman" w:hAnsi="Times New Roman" w:cs="Times New Roman"/>
                <w:color w:val="000000"/>
                <w:sz w:val="24"/>
                <w:szCs w:val="24"/>
                <w:lang w:val="sr-Cyrl-CS"/>
              </w:rPr>
            </w:pPr>
            <w:r w:rsidRPr="00841541">
              <w:rPr>
                <w:rStyle w:val="Bodytext2"/>
                <w:rFonts w:ascii="Times New Roman" w:hAnsi="Times New Roman" w:cs="Times New Roman"/>
                <w:color w:val="000000"/>
                <w:sz w:val="24"/>
                <w:szCs w:val="24"/>
                <w:lang w:val="sr-Cyrl-CS"/>
              </w:rPr>
              <w:t xml:space="preserve">1.Врста- </w:t>
            </w:r>
            <w:r w:rsidR="00F413FD">
              <w:rPr>
                <w:rStyle w:val="Bodytext2"/>
                <w:rFonts w:ascii="Times New Roman" w:hAnsi="Times New Roman" w:cs="Times New Roman"/>
                <w:color w:val="000000"/>
                <w:sz w:val="24"/>
                <w:szCs w:val="24"/>
                <w:lang w:val="sr-Cyrl-CS"/>
              </w:rPr>
              <w:t xml:space="preserve">Теретно шлеп возило </w:t>
            </w:r>
            <w:r w:rsidR="007F4E72">
              <w:rPr>
                <w:rStyle w:val="Bodytext2"/>
                <w:rFonts w:ascii="Times New Roman" w:hAnsi="Times New Roman" w:cs="Times New Roman"/>
                <w:color w:val="000000"/>
                <w:sz w:val="24"/>
                <w:szCs w:val="24"/>
                <w:lang w:val="sr-Cyrl-CS"/>
              </w:rPr>
              <w:t>– возило са платформом - половно</w:t>
            </w:r>
          </w:p>
          <w:p w14:paraId="4D242592" w14:textId="77777777" w:rsidR="008C36AC" w:rsidRPr="00841541" w:rsidRDefault="008C36AC">
            <w:pPr>
              <w:pStyle w:val="Heading1"/>
              <w:spacing w:before="0" w:line="240" w:lineRule="auto"/>
              <w:rPr>
                <w:rStyle w:val="Bodytext2"/>
                <w:rFonts w:ascii="Times New Roman" w:hAnsi="Times New Roman" w:cs="Times New Roman"/>
                <w:color w:val="000000"/>
                <w:sz w:val="24"/>
                <w:szCs w:val="24"/>
                <w:lang w:val="sr-Cyrl-CS"/>
              </w:rPr>
            </w:pPr>
            <w:r w:rsidRPr="00841541">
              <w:rPr>
                <w:rStyle w:val="Bodytext2"/>
                <w:rFonts w:ascii="Times New Roman" w:hAnsi="Times New Roman" w:cs="Times New Roman"/>
                <w:color w:val="000000"/>
                <w:sz w:val="24"/>
                <w:szCs w:val="24"/>
                <w:lang w:val="sr-Cyrl-CS"/>
              </w:rPr>
              <w:t>2.Количина-1 комад</w:t>
            </w:r>
          </w:p>
          <w:p w14:paraId="0669B47F" w14:textId="77777777" w:rsidR="0046640F" w:rsidRPr="0046640F" w:rsidRDefault="008C36AC">
            <w:pPr>
              <w:pStyle w:val="Heading1"/>
              <w:spacing w:before="0"/>
              <w:rPr>
                <w:rStyle w:val="Bodytext2"/>
                <w:rFonts w:ascii="Times New Roman" w:hAnsi="Times New Roman" w:cs="Times New Roman"/>
                <w:color w:val="000000"/>
                <w:sz w:val="24"/>
                <w:szCs w:val="24"/>
                <w:lang w:val="sr-Cyrl-CS"/>
              </w:rPr>
            </w:pPr>
            <w:r w:rsidRPr="00841541">
              <w:rPr>
                <w:rStyle w:val="Bodytext2"/>
                <w:rFonts w:ascii="Times New Roman" w:hAnsi="Times New Roman" w:cs="Times New Roman"/>
                <w:color w:val="auto"/>
                <w:sz w:val="24"/>
                <w:szCs w:val="24"/>
                <w:lang w:val="sr-Cyrl-CS"/>
              </w:rPr>
              <w:t>3.Рок испоруке-</w:t>
            </w:r>
          </w:p>
          <w:p w14:paraId="23F5406F" w14:textId="2071E065" w:rsidR="009F78E0" w:rsidRDefault="008C36AC" w:rsidP="009F78E0">
            <w:pPr>
              <w:pStyle w:val="Heading1"/>
              <w:spacing w:before="0"/>
              <w:rPr>
                <w:rStyle w:val="Bodytext2"/>
                <w:rFonts w:ascii="Times New Roman" w:hAnsi="Times New Roman" w:cs="Times New Roman"/>
                <w:color w:val="000000"/>
                <w:sz w:val="24"/>
                <w:szCs w:val="24"/>
                <w:lang w:val="sr-Cyrl-CS"/>
              </w:rPr>
            </w:pPr>
            <w:r w:rsidRPr="00841541">
              <w:rPr>
                <w:rStyle w:val="Bodytext2"/>
                <w:rFonts w:ascii="Times New Roman" w:hAnsi="Times New Roman" w:cs="Times New Roman"/>
                <w:color w:val="auto"/>
                <w:sz w:val="24"/>
                <w:szCs w:val="24"/>
                <w:lang w:val="sr-Cyrl-CS"/>
              </w:rPr>
              <w:t xml:space="preserve">Рок за испоруку добра не може бити дужи од </w:t>
            </w:r>
            <w:r w:rsidR="00F413FD">
              <w:rPr>
                <w:rStyle w:val="Bodytext2"/>
                <w:rFonts w:ascii="Times New Roman" w:hAnsi="Times New Roman" w:cs="Times New Roman"/>
                <w:color w:val="auto"/>
                <w:sz w:val="24"/>
                <w:szCs w:val="24"/>
                <w:lang w:val="sr-Cyrl-RS"/>
              </w:rPr>
              <w:t>45</w:t>
            </w:r>
            <w:r w:rsidRPr="00841541">
              <w:rPr>
                <w:rStyle w:val="Bodytext2"/>
                <w:rFonts w:ascii="Times New Roman" w:hAnsi="Times New Roman" w:cs="Times New Roman"/>
                <w:color w:val="auto"/>
                <w:sz w:val="24"/>
                <w:szCs w:val="24"/>
                <w:lang w:val="sr-Latn-RS"/>
              </w:rPr>
              <w:t xml:space="preserve"> </w:t>
            </w:r>
            <w:r w:rsidRPr="00841541">
              <w:rPr>
                <w:rStyle w:val="Bodytext2"/>
                <w:rFonts w:ascii="Times New Roman" w:hAnsi="Times New Roman" w:cs="Times New Roman"/>
                <w:color w:val="auto"/>
                <w:sz w:val="24"/>
                <w:szCs w:val="24"/>
                <w:lang w:val="sr-Cyrl-CS"/>
              </w:rPr>
              <w:t>дана од</w:t>
            </w:r>
            <w:r w:rsidRPr="00841541">
              <w:rPr>
                <w:rStyle w:val="Bodytext2"/>
                <w:rFonts w:ascii="Times New Roman" w:hAnsi="Times New Roman" w:cs="Times New Roman"/>
                <w:color w:val="000000"/>
                <w:sz w:val="24"/>
                <w:szCs w:val="24"/>
                <w:lang w:val="sr-Cyrl-CS"/>
              </w:rPr>
              <w:t xml:space="preserve"> дана потписа</w:t>
            </w:r>
            <w:r w:rsidR="00F413FD">
              <w:rPr>
                <w:rStyle w:val="Bodytext2"/>
                <w:rFonts w:ascii="Times New Roman" w:hAnsi="Times New Roman" w:cs="Times New Roman"/>
                <w:color w:val="000000"/>
                <w:sz w:val="24"/>
                <w:szCs w:val="24"/>
                <w:lang w:val="sr-Cyrl-CS"/>
              </w:rPr>
              <w:t xml:space="preserve"> </w:t>
            </w:r>
            <w:r w:rsidRPr="00841541">
              <w:rPr>
                <w:rStyle w:val="Bodytext2"/>
                <w:rFonts w:ascii="Times New Roman" w:hAnsi="Times New Roman" w:cs="Times New Roman"/>
                <w:color w:val="000000"/>
                <w:sz w:val="24"/>
                <w:szCs w:val="24"/>
                <w:lang w:val="sr-Cyrl-CS"/>
              </w:rPr>
              <w:t>уговора.</w:t>
            </w:r>
            <w:r w:rsidR="0046640F">
              <w:rPr>
                <w:rStyle w:val="Bodytext2"/>
                <w:rFonts w:ascii="Times New Roman" w:hAnsi="Times New Roman" w:cs="Times New Roman"/>
                <w:color w:val="000000"/>
                <w:sz w:val="24"/>
                <w:szCs w:val="24"/>
              </w:rPr>
              <w:t xml:space="preserve">     </w:t>
            </w:r>
            <w:r w:rsidRPr="00841541">
              <w:rPr>
                <w:rStyle w:val="Bodytext2"/>
                <w:rFonts w:ascii="Times New Roman" w:hAnsi="Times New Roman" w:cs="Times New Roman"/>
                <w:color w:val="000000"/>
                <w:sz w:val="24"/>
                <w:szCs w:val="24"/>
                <w:lang w:val="sr-Cyrl-CS"/>
              </w:rPr>
              <w:t xml:space="preserve">Испорука се сматра испорученом кад Наручилац прими добра са свим документима и у присуству Испоручиоца. </w:t>
            </w:r>
          </w:p>
          <w:p w14:paraId="4BBA39FD" w14:textId="77777777" w:rsidR="0046640F" w:rsidRPr="0046640F" w:rsidRDefault="0046640F" w:rsidP="0046640F">
            <w:pPr>
              <w:pStyle w:val="BodyText"/>
              <w:rPr>
                <w:rFonts w:asciiTheme="minorHAnsi" w:hAnsiTheme="minorHAnsi"/>
              </w:rPr>
            </w:pPr>
          </w:p>
          <w:p w14:paraId="783FDDBF" w14:textId="12B5ACE2" w:rsidR="008C36AC" w:rsidRDefault="008C36AC">
            <w:pPr>
              <w:rPr>
                <w:rStyle w:val="Bodytext2"/>
                <w:rFonts w:ascii="Times New Roman" w:hAnsi="Times New Roman" w:cs="Times New Roman"/>
                <w:b/>
              </w:rPr>
            </w:pPr>
            <w:r w:rsidRPr="00841541">
              <w:rPr>
                <w:rStyle w:val="Bodytext2"/>
                <w:rFonts w:ascii="Times New Roman" w:hAnsi="Times New Roman" w:cs="Times New Roman"/>
                <w:b/>
              </w:rPr>
              <w:t>4.Техничке спецификације возила –</w:t>
            </w:r>
          </w:p>
          <w:p w14:paraId="5EB60350" w14:textId="77777777" w:rsidR="009F78E0" w:rsidRPr="00841541" w:rsidRDefault="009F78E0">
            <w:pPr>
              <w:rPr>
                <w:rStyle w:val="Bodytext2"/>
                <w:rFonts w:ascii="Times New Roman" w:hAnsi="Times New Roman" w:cs="Times New Roman"/>
                <w:b/>
                <w:lang w:val="sr-Cyrl-RS"/>
              </w:rPr>
            </w:pPr>
          </w:p>
          <w:p w14:paraId="452ADDA6" w14:textId="77777777" w:rsidR="008C36AC" w:rsidRPr="00841541" w:rsidRDefault="008C36AC">
            <w:pPr>
              <w:rPr>
                <w:rStyle w:val="Bodytext2"/>
                <w:rFonts w:ascii="Times New Roman" w:hAnsi="Times New Roman" w:cs="Times New Roman"/>
                <w:b/>
              </w:rPr>
            </w:pPr>
            <w:r w:rsidRPr="00841541">
              <w:rPr>
                <w:rStyle w:val="Bodytext2"/>
                <w:rFonts w:ascii="Times New Roman" w:hAnsi="Times New Roman" w:cs="Times New Roman"/>
                <w:b/>
              </w:rPr>
              <w:t xml:space="preserve">Техничке карактеристике </w:t>
            </w:r>
            <w:r w:rsidRPr="00841541">
              <w:rPr>
                <w:rStyle w:val="Bodytext2"/>
                <w:rFonts w:ascii="Times New Roman" w:hAnsi="Times New Roman" w:cs="Times New Roman"/>
                <w:b/>
                <w:lang w:val="sr-Latn-RS"/>
              </w:rPr>
              <w:t xml:space="preserve"> </w:t>
            </w:r>
            <w:r w:rsidRPr="00841541">
              <w:rPr>
                <w:rStyle w:val="Bodytext2"/>
                <w:rFonts w:ascii="Times New Roman" w:hAnsi="Times New Roman" w:cs="Times New Roman"/>
                <w:b/>
                <w:lang w:val="sr-Cyrl-RS"/>
              </w:rPr>
              <w:t xml:space="preserve">половног </w:t>
            </w:r>
            <w:r w:rsidRPr="00841541">
              <w:rPr>
                <w:rStyle w:val="Bodytext2"/>
                <w:rFonts w:ascii="Times New Roman" w:hAnsi="Times New Roman" w:cs="Times New Roman"/>
                <w:b/>
              </w:rPr>
              <w:t>основног  возила (шасија)-</w:t>
            </w:r>
          </w:p>
          <w:p w14:paraId="2BE3A5BA"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Половна шасија године производње не старије од 2005. године.(обавезно приложити копију саобраћајне дозволе)</w:t>
            </w:r>
            <w:r>
              <w:rPr>
                <w:rStyle w:val="Bodytext2"/>
                <w:rFonts w:ascii="Times New Roman" w:hAnsi="Times New Roman" w:cs="Times New Roman"/>
              </w:rPr>
              <w:tab/>
            </w:r>
          </w:p>
          <w:p w14:paraId="25A932CB"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Емисија издувних гасова минимално ЕУРО 3</w:t>
            </w:r>
          </w:p>
          <w:p w14:paraId="2CBF62FD"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Шасија 4x2</w:t>
            </w:r>
          </w:p>
          <w:p w14:paraId="0FB1D15E"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Кабина кратка, кипујућа, дневна</w:t>
            </w:r>
          </w:p>
          <w:p w14:paraId="4A5FE31C" w14:textId="6EBD2FA0"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Пређени километри не више од 330.000</w:t>
            </w:r>
            <w:r>
              <w:rPr>
                <w:rStyle w:val="Bodytext2"/>
                <w:rFonts w:ascii="Times New Roman" w:hAnsi="Times New Roman" w:cs="Times New Roman"/>
                <w:lang w:val="sr-Latn-RS"/>
              </w:rPr>
              <w:t xml:space="preserve"> </w:t>
            </w:r>
            <w:r>
              <w:rPr>
                <w:rStyle w:val="Bodytext2"/>
                <w:rFonts w:ascii="Times New Roman" w:hAnsi="Times New Roman" w:cs="Times New Roman"/>
                <w:lang w:val="sr-Cyrl-RS"/>
              </w:rPr>
              <w:t>км</w:t>
            </w:r>
            <w:r>
              <w:rPr>
                <w:rStyle w:val="Bodytext2"/>
                <w:rFonts w:ascii="Times New Roman" w:hAnsi="Times New Roman" w:cs="Times New Roman"/>
              </w:rPr>
              <w:t xml:space="preserve"> (обавезно приложити слику дисплеја код волана где  се може утврдити  број пређених километара)</w:t>
            </w:r>
          </w:p>
          <w:p w14:paraId="04E6DBC4"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Укупна техничка носивост шасије минимално 19.000 кг</w:t>
            </w:r>
          </w:p>
          <w:p w14:paraId="65FB22A8"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Предња осовина са механичким огибљењем носивости минимално 7.100 кг</w:t>
            </w:r>
          </w:p>
          <w:p w14:paraId="7CB943AF"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Задња осовина са ваздушним огибљењем носивости минимално 13.000 кг</w:t>
            </w:r>
          </w:p>
          <w:p w14:paraId="7D1A6509"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Међуосовинско растојање минимално 6.000 мм</w:t>
            </w:r>
          </w:p>
          <w:p w14:paraId="2029490D"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Снага мотора минимално 170 кW</w:t>
            </w:r>
          </w:p>
          <w:p w14:paraId="506AFD67"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Мотор дизел, 6 цилиндра</w:t>
            </w:r>
          </w:p>
          <w:p w14:paraId="0C4A50A6"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Радна запремина мотора минимално 6.000 ццм, максимално 6.500 ццм</w:t>
            </w:r>
          </w:p>
          <w:p w14:paraId="42141E69"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Мењач ручни минимално 6+1 брзина</w:t>
            </w:r>
          </w:p>
          <w:p w14:paraId="508D4541" w14:textId="0FB91ACD"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Пнеуматици минимално 315/70</w:t>
            </w:r>
            <w:r>
              <w:rPr>
                <w:rStyle w:val="Bodytext2"/>
                <w:rFonts w:ascii="Times New Roman" w:hAnsi="Times New Roman" w:cs="Times New Roman"/>
                <w:lang w:val="sr-Latn-RS"/>
              </w:rPr>
              <w:t>R</w:t>
            </w:r>
            <w:r>
              <w:rPr>
                <w:rStyle w:val="Bodytext2"/>
                <w:rFonts w:ascii="Times New Roman" w:hAnsi="Times New Roman" w:cs="Times New Roman"/>
              </w:rPr>
              <w:t>22.5</w:t>
            </w:r>
          </w:p>
          <w:p w14:paraId="4224307B"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Број седишта минимално 1+1</w:t>
            </w:r>
          </w:p>
          <w:p w14:paraId="0FA8E29F"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Возачко седиште ваздушно ослоњено</w:t>
            </w:r>
          </w:p>
          <w:p w14:paraId="7EE93B06" w14:textId="2458A07E"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Сва седишта са сигурносним појасевима и наслонима за главу</w:t>
            </w:r>
          </w:p>
          <w:p w14:paraId="7711D085" w14:textId="72782AA3" w:rsidR="007F4E72" w:rsidRPr="007F4E72" w:rsidRDefault="007F4E72">
            <w:pPr>
              <w:autoSpaceDE w:val="0"/>
              <w:jc w:val="both"/>
              <w:rPr>
                <w:rStyle w:val="Bodytext2"/>
                <w:rFonts w:ascii="Times New Roman" w:hAnsi="Times New Roman" w:cs="Times New Roman"/>
                <w:lang w:val="sr-Cyrl-RS"/>
              </w:rPr>
            </w:pPr>
            <w:r>
              <w:rPr>
                <w:rStyle w:val="Bodytext2"/>
                <w:rFonts w:ascii="Times New Roman" w:hAnsi="Times New Roman" w:cs="Times New Roman"/>
                <w:lang w:val="sr-Cyrl-RS"/>
              </w:rPr>
              <w:t>Боја - Бела</w:t>
            </w:r>
          </w:p>
          <w:p w14:paraId="5A3C7F73" w14:textId="77777777" w:rsidR="009F78E0" w:rsidRDefault="009F78E0">
            <w:pPr>
              <w:autoSpaceDE w:val="0"/>
              <w:jc w:val="both"/>
              <w:rPr>
                <w:rStyle w:val="Bodytext2"/>
                <w:rFonts w:ascii="Times New Roman" w:hAnsi="Times New Roman" w:cs="Times New Roman"/>
              </w:rPr>
            </w:pPr>
          </w:p>
          <w:p w14:paraId="2FC37EF6" w14:textId="77777777" w:rsidR="009F78E0" w:rsidRPr="009F78E0" w:rsidRDefault="009F78E0">
            <w:pPr>
              <w:autoSpaceDE w:val="0"/>
              <w:jc w:val="both"/>
              <w:rPr>
                <w:rStyle w:val="Bodytext2"/>
                <w:rFonts w:ascii="Times New Roman" w:hAnsi="Times New Roman" w:cs="Times New Roman"/>
                <w:b/>
                <w:bCs/>
              </w:rPr>
            </w:pPr>
            <w:r w:rsidRPr="009F78E0">
              <w:rPr>
                <w:rStyle w:val="Bodytext2"/>
                <w:rFonts w:ascii="Times New Roman" w:hAnsi="Times New Roman" w:cs="Times New Roman"/>
                <w:b/>
                <w:bCs/>
              </w:rPr>
              <w:t xml:space="preserve">Техничке карактеристике  надградње </w:t>
            </w:r>
          </w:p>
          <w:p w14:paraId="312EAA52" w14:textId="77777777" w:rsidR="009F78E0" w:rsidRDefault="009F78E0">
            <w:pPr>
              <w:autoSpaceDE w:val="0"/>
              <w:jc w:val="both"/>
              <w:rPr>
                <w:rStyle w:val="Bodytext2"/>
                <w:rFonts w:ascii="Times New Roman" w:hAnsi="Times New Roman" w:cs="Times New Roman"/>
              </w:rPr>
            </w:pPr>
          </w:p>
          <w:p w14:paraId="113755DC"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Половна фиксна платформа за превоз тешких машина</w:t>
            </w:r>
          </w:p>
          <w:p w14:paraId="0BD7B044"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Спољна ширина платформе минимално 2.500 мм</w:t>
            </w:r>
          </w:p>
          <w:p w14:paraId="04630893"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Газна површина платформе са леве и десне стране челична, неклизајућа, са отворима</w:t>
            </w:r>
          </w:p>
          <w:p w14:paraId="25E8F9B6"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Средишњи део платформе челични неклизајући лим</w:t>
            </w:r>
          </w:p>
          <w:p w14:paraId="77BAB133"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Дужина равног дела платформе минимално 6.000 мм</w:t>
            </w:r>
          </w:p>
          <w:p w14:paraId="65D2753B"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Укупна дужина платформе минимално 8.200 мм</w:t>
            </w:r>
          </w:p>
          <w:p w14:paraId="4D275C30"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Дужина навозне двоструко склапајуће рампе минимално 4.000 мм</w:t>
            </w:r>
          </w:p>
          <w:p w14:paraId="5CCBC2B7"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Минимално две навозне рампе</w:t>
            </w:r>
          </w:p>
          <w:p w14:paraId="002AC3BA"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Минимална ширина навозних рампи 700 мм</w:t>
            </w:r>
          </w:p>
          <w:p w14:paraId="2D5F1499"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Навозне рампе попречно подесиве помоћу хидрауличних цилиндара</w:t>
            </w:r>
          </w:p>
          <w:p w14:paraId="00DD3ACA"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Преклапање навозних рампи помоћу хидрауличних цилиндара</w:t>
            </w:r>
          </w:p>
          <w:p w14:paraId="1FE3D545"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lastRenderedPageBreak/>
              <w:t>Минимално два радна светла на платформи</w:t>
            </w:r>
          </w:p>
          <w:p w14:paraId="6CF22FC7"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Уграђено електрично витло на предњем делу платформе са одговарајућом сајлом</w:t>
            </w:r>
          </w:p>
          <w:p w14:paraId="3BDC18A6"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Хидраулично управљане потпорне ноге на задњем делу платформе</w:t>
            </w:r>
          </w:p>
          <w:p w14:paraId="733251EB"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Ручно хидрауличне команде за рад платформе на задњем десном делу платформе</w:t>
            </w:r>
          </w:p>
          <w:p w14:paraId="2881AB5C"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Пластична кутија за алат</w:t>
            </w:r>
          </w:p>
          <w:p w14:paraId="5079D507" w14:textId="77777777" w:rsidR="009F78E0" w:rsidRDefault="009F78E0">
            <w:pPr>
              <w:autoSpaceDE w:val="0"/>
              <w:jc w:val="both"/>
              <w:rPr>
                <w:rStyle w:val="Bodytext2"/>
                <w:rFonts w:ascii="Times New Roman" w:hAnsi="Times New Roman" w:cs="Times New Roman"/>
              </w:rPr>
            </w:pPr>
            <w:r>
              <w:rPr>
                <w:rStyle w:val="Bodytext2"/>
                <w:rFonts w:ascii="Times New Roman" w:hAnsi="Times New Roman" w:cs="Times New Roman"/>
              </w:rPr>
              <w:t>Обележавање и сигнализација на платформи према ЕЦЕ прописима</w:t>
            </w:r>
          </w:p>
          <w:p w14:paraId="3926E259" w14:textId="0277FEE2" w:rsidR="00F413FD" w:rsidRDefault="00F413FD">
            <w:pPr>
              <w:autoSpaceDE w:val="0"/>
              <w:jc w:val="both"/>
              <w:rPr>
                <w:rFonts w:ascii="Times New Roman" w:hAnsi="Times New Roman" w:cs="Times New Roman"/>
              </w:rPr>
            </w:pPr>
          </w:p>
          <w:p w14:paraId="0823F6A7" w14:textId="382B0EB0" w:rsidR="00F413FD" w:rsidRPr="004E1849" w:rsidRDefault="004E1849">
            <w:pPr>
              <w:autoSpaceDE w:val="0"/>
              <w:jc w:val="both"/>
              <w:rPr>
                <w:rFonts w:ascii="Times New Roman" w:hAnsi="Times New Roman" w:cs="Times New Roman"/>
                <w:b/>
                <w:bCs/>
                <w:lang w:val="sr-Cyrl-RS"/>
              </w:rPr>
            </w:pPr>
            <w:r w:rsidRPr="004E1849">
              <w:rPr>
                <w:rFonts w:ascii="Times New Roman" w:hAnsi="Times New Roman" w:cs="Times New Roman"/>
                <w:b/>
                <w:bCs/>
                <w:lang w:val="sr-Cyrl-RS"/>
              </w:rPr>
              <w:t>5.</w:t>
            </w:r>
            <w:r w:rsidR="00FD7A88">
              <w:rPr>
                <w:rFonts w:ascii="Times New Roman" w:hAnsi="Times New Roman" w:cs="Times New Roman"/>
                <w:b/>
                <w:bCs/>
                <w:lang w:val="sr-Cyrl-RS"/>
              </w:rPr>
              <w:t xml:space="preserve"> </w:t>
            </w:r>
            <w:r w:rsidRPr="004E1849">
              <w:rPr>
                <w:rFonts w:ascii="Times New Roman" w:hAnsi="Times New Roman" w:cs="Times New Roman"/>
                <w:b/>
                <w:bCs/>
                <w:lang w:val="sr-Cyrl-RS"/>
              </w:rPr>
              <w:t>КВАЛИТЕТ:</w:t>
            </w:r>
          </w:p>
          <w:p w14:paraId="336AD953" w14:textId="477C33B6" w:rsidR="008C36AC" w:rsidRPr="004E1849" w:rsidRDefault="008C36AC" w:rsidP="004E1849">
            <w:pPr>
              <w:autoSpaceDE w:val="0"/>
              <w:spacing w:line="276" w:lineRule="auto"/>
              <w:jc w:val="both"/>
              <w:rPr>
                <w:rStyle w:val="Bodytext2"/>
                <w:rFonts w:ascii="Times New Roman" w:hAnsi="Times New Roman" w:cs="Times New Roman"/>
                <w:b/>
              </w:rPr>
            </w:pPr>
            <w:r w:rsidRPr="00841541">
              <w:rPr>
                <w:rStyle w:val="Bodytext2"/>
                <w:rFonts w:ascii="Times New Roman" w:hAnsi="Times New Roman" w:cs="Times New Roman"/>
                <w:b/>
              </w:rPr>
              <w:t>Како се доказује да понуђе</w:t>
            </w:r>
            <w:r w:rsidR="004E1849">
              <w:rPr>
                <w:rStyle w:val="Bodytext2"/>
                <w:rFonts w:ascii="Times New Roman" w:hAnsi="Times New Roman" w:cs="Times New Roman"/>
                <w:b/>
                <w:lang w:val="sr-Cyrl-RS"/>
              </w:rPr>
              <w:t>но основно возило-шасија и надградња</w:t>
            </w:r>
            <w:r w:rsidRPr="00841541">
              <w:rPr>
                <w:rStyle w:val="Bodytext2"/>
                <w:rFonts w:ascii="Times New Roman" w:hAnsi="Times New Roman" w:cs="Times New Roman"/>
                <w:b/>
              </w:rPr>
              <w:t xml:space="preserve"> испуњава</w:t>
            </w:r>
            <w:r w:rsidR="004E1849">
              <w:rPr>
                <w:rStyle w:val="Bodytext2"/>
                <w:rFonts w:ascii="Times New Roman" w:hAnsi="Times New Roman" w:cs="Times New Roman"/>
                <w:b/>
                <w:lang w:val="sr-Cyrl-RS"/>
              </w:rPr>
              <w:t>ју</w:t>
            </w:r>
            <w:r w:rsidRPr="00841541">
              <w:rPr>
                <w:rStyle w:val="Bodytext2"/>
                <w:rFonts w:ascii="Times New Roman" w:hAnsi="Times New Roman" w:cs="Times New Roman"/>
                <w:b/>
              </w:rPr>
              <w:t xml:space="preserve">  захтеване техничке  карактеристике ( документи који су обавезни део понуде)</w:t>
            </w:r>
          </w:p>
          <w:p w14:paraId="252023A4" w14:textId="6B216CA5" w:rsidR="008C36AC" w:rsidRPr="00841541" w:rsidRDefault="004E1849">
            <w:pPr>
              <w:spacing w:line="276" w:lineRule="auto"/>
              <w:jc w:val="both"/>
              <w:rPr>
                <w:rStyle w:val="Bodytext2"/>
                <w:rFonts w:ascii="Times New Roman" w:hAnsi="Times New Roman" w:cs="Times New Roman"/>
              </w:rPr>
            </w:pPr>
            <w:r>
              <w:rPr>
                <w:rStyle w:val="Bodytext2"/>
                <w:rFonts w:ascii="Times New Roman" w:hAnsi="Times New Roman" w:cs="Times New Roman"/>
                <w:lang w:val="sr-Cyrl-RS"/>
              </w:rPr>
              <w:t>а</w:t>
            </w:r>
            <w:r w:rsidR="008C36AC" w:rsidRPr="00841541">
              <w:rPr>
                <w:rStyle w:val="Bodytext2"/>
                <w:rFonts w:ascii="Times New Roman" w:hAnsi="Times New Roman" w:cs="Times New Roman"/>
              </w:rPr>
              <w:t xml:space="preserve">) Потврда </w:t>
            </w:r>
            <w:r>
              <w:rPr>
                <w:rStyle w:val="Bodytext2"/>
                <w:rFonts w:ascii="Times New Roman" w:hAnsi="Times New Roman" w:cs="Times New Roman"/>
                <w:lang w:val="sr-Cyrl-RS"/>
              </w:rPr>
              <w:t xml:space="preserve">техничких карактеристика   </w:t>
            </w:r>
            <w:r w:rsidR="008C36AC" w:rsidRPr="00841541">
              <w:rPr>
                <w:rStyle w:val="Bodytext2"/>
                <w:rFonts w:ascii="Times New Roman" w:hAnsi="Times New Roman" w:cs="Times New Roman"/>
              </w:rPr>
              <w:t>којом се потврђује да понуђен</w:t>
            </w:r>
            <w:r>
              <w:rPr>
                <w:rStyle w:val="Bodytext2"/>
                <w:rFonts w:ascii="Times New Roman" w:hAnsi="Times New Roman" w:cs="Times New Roman"/>
                <w:lang w:val="sr-Cyrl-RS"/>
              </w:rPr>
              <w:t xml:space="preserve">о основно возило-шасија и надградња </w:t>
            </w:r>
            <w:r w:rsidR="008C36AC" w:rsidRPr="00841541">
              <w:rPr>
                <w:rStyle w:val="Bodytext2"/>
                <w:rFonts w:ascii="Times New Roman" w:hAnsi="Times New Roman" w:cs="Times New Roman"/>
              </w:rPr>
              <w:t xml:space="preserve"> </w:t>
            </w:r>
            <w:r w:rsidR="0046640F">
              <w:rPr>
                <w:rStyle w:val="Bodytext2"/>
                <w:rFonts w:ascii="Times New Roman" w:hAnsi="Times New Roman" w:cs="Times New Roman"/>
                <w:lang w:val="sr-Cyrl-RS"/>
              </w:rPr>
              <w:t xml:space="preserve">испуњавају </w:t>
            </w:r>
            <w:r w:rsidR="008C36AC" w:rsidRPr="00841541">
              <w:rPr>
                <w:rStyle w:val="Bodytext2"/>
                <w:rFonts w:ascii="Times New Roman" w:hAnsi="Times New Roman" w:cs="Times New Roman"/>
              </w:rPr>
              <w:t xml:space="preserve"> све захтеване техничке карактеристике дефинисане конкурсном документацијом, потписане од стране овлашћеног лица</w:t>
            </w:r>
            <w:r>
              <w:rPr>
                <w:rStyle w:val="Bodytext2"/>
                <w:rFonts w:ascii="Times New Roman" w:hAnsi="Times New Roman" w:cs="Times New Roman"/>
                <w:lang w:val="sr-Cyrl-RS"/>
              </w:rPr>
              <w:t xml:space="preserve"> понуђача и </w:t>
            </w:r>
            <w:r w:rsidR="008C36AC" w:rsidRPr="00841541">
              <w:rPr>
                <w:rStyle w:val="Bodytext2"/>
                <w:rFonts w:ascii="Times New Roman" w:hAnsi="Times New Roman" w:cs="Times New Roman"/>
              </w:rPr>
              <w:t xml:space="preserve"> оверена печатом.</w:t>
            </w:r>
          </w:p>
          <w:p w14:paraId="196A07B1" w14:textId="24942DEA" w:rsidR="007F4E72" w:rsidRPr="00841541" w:rsidRDefault="008C36AC" w:rsidP="007F4E72">
            <w:pPr>
              <w:tabs>
                <w:tab w:val="left" w:pos="266"/>
              </w:tabs>
              <w:spacing w:line="235" w:lineRule="auto"/>
              <w:ind w:left="7" w:right="200"/>
              <w:jc w:val="both"/>
              <w:rPr>
                <w:rStyle w:val="Bodytext2"/>
                <w:rFonts w:ascii="Times New Roman" w:hAnsi="Times New Roman" w:cs="Times New Roman"/>
                <w:b/>
              </w:rPr>
            </w:pPr>
            <w:r w:rsidRPr="00841541">
              <w:rPr>
                <w:rStyle w:val="Bodytext2"/>
                <w:rFonts w:ascii="Times New Roman" w:hAnsi="Times New Roman" w:cs="Times New Roman"/>
                <w:b/>
              </w:rPr>
              <w:t>Напомена:</w:t>
            </w:r>
          </w:p>
          <w:p w14:paraId="42A651FD" w14:textId="754F037F" w:rsidR="008C36AC" w:rsidRPr="007F4E72" w:rsidRDefault="008C36AC">
            <w:pPr>
              <w:tabs>
                <w:tab w:val="left" w:pos="266"/>
              </w:tabs>
              <w:spacing w:line="235" w:lineRule="auto"/>
              <w:ind w:left="7" w:right="200"/>
              <w:jc w:val="both"/>
              <w:rPr>
                <w:rStyle w:val="Bodytext2"/>
                <w:rFonts w:ascii="Times New Roman" w:hAnsi="Times New Roman" w:cs="Times New Roman"/>
                <w:b/>
                <w:lang w:val="sr-Cyrl-RS"/>
              </w:rPr>
            </w:pPr>
            <w:r w:rsidRPr="007F4E72">
              <w:rPr>
                <w:rStyle w:val="Bodytext2"/>
                <w:rFonts w:ascii="Times New Roman" w:hAnsi="Times New Roman" w:cs="Times New Roman"/>
                <w:b/>
                <w:lang w:val="sr-Cyrl-RS"/>
              </w:rPr>
              <w:t xml:space="preserve">Понуђено половно возило мора бити </w:t>
            </w:r>
            <w:r w:rsidR="004E1849" w:rsidRPr="007F4E72">
              <w:rPr>
                <w:rStyle w:val="Bodytext2"/>
                <w:rFonts w:ascii="Times New Roman" w:hAnsi="Times New Roman" w:cs="Times New Roman"/>
                <w:b/>
                <w:lang w:val="sr-Cyrl-RS"/>
              </w:rPr>
              <w:t xml:space="preserve">комплетно </w:t>
            </w:r>
            <w:r w:rsidRPr="007F4E72">
              <w:rPr>
                <w:rStyle w:val="Bodytext2"/>
                <w:rFonts w:ascii="Times New Roman" w:hAnsi="Times New Roman" w:cs="Times New Roman"/>
                <w:b/>
                <w:lang w:val="sr-Cyrl-RS"/>
              </w:rPr>
              <w:t xml:space="preserve">офарбано (кабина </w:t>
            </w:r>
            <w:r w:rsidR="004E1849" w:rsidRPr="007F4E72">
              <w:rPr>
                <w:rStyle w:val="Bodytext2"/>
                <w:rFonts w:ascii="Times New Roman" w:hAnsi="Times New Roman" w:cs="Times New Roman"/>
                <w:b/>
                <w:lang w:val="sr-Cyrl-RS"/>
              </w:rPr>
              <w:t>,</w:t>
            </w:r>
            <w:r w:rsidRPr="007F4E72">
              <w:rPr>
                <w:rStyle w:val="Bodytext2"/>
                <w:rFonts w:ascii="Times New Roman" w:hAnsi="Times New Roman" w:cs="Times New Roman"/>
                <w:b/>
                <w:lang w:val="sr-Cyrl-RS"/>
              </w:rPr>
              <w:t xml:space="preserve"> шасија</w:t>
            </w:r>
            <w:r w:rsidR="004E1849" w:rsidRPr="007F4E72">
              <w:rPr>
                <w:rStyle w:val="Bodytext2"/>
                <w:rFonts w:ascii="Times New Roman" w:hAnsi="Times New Roman" w:cs="Times New Roman"/>
                <w:b/>
                <w:lang w:val="sr-Cyrl-RS"/>
              </w:rPr>
              <w:t xml:space="preserve"> и надградња </w:t>
            </w:r>
            <w:r w:rsidRPr="007F4E72">
              <w:rPr>
                <w:rStyle w:val="Bodytext2"/>
                <w:rFonts w:ascii="Times New Roman" w:hAnsi="Times New Roman" w:cs="Times New Roman"/>
                <w:b/>
                <w:lang w:val="sr-Cyrl-RS"/>
              </w:rPr>
              <w:t>) са уређењем евентуалних оштећења у кабини и тапацирањем седишта.</w:t>
            </w:r>
          </w:p>
          <w:p w14:paraId="01A429B6" w14:textId="24EA0B9F" w:rsidR="008C36AC" w:rsidRPr="007F4E72" w:rsidRDefault="008C36AC">
            <w:pPr>
              <w:tabs>
                <w:tab w:val="left" w:pos="266"/>
              </w:tabs>
              <w:spacing w:line="235" w:lineRule="auto"/>
              <w:ind w:left="7" w:right="200"/>
              <w:jc w:val="both"/>
              <w:rPr>
                <w:rStyle w:val="Bodytext2"/>
                <w:rFonts w:ascii="Times New Roman" w:hAnsi="Times New Roman" w:cs="Times New Roman"/>
                <w:b/>
                <w:lang w:val="sr-Cyrl-RS"/>
              </w:rPr>
            </w:pPr>
            <w:r w:rsidRPr="007F4E72">
              <w:rPr>
                <w:rStyle w:val="Bodytext2"/>
                <w:rFonts w:ascii="Times New Roman" w:hAnsi="Times New Roman" w:cs="Times New Roman"/>
                <w:b/>
                <w:lang w:val="sr-Cyrl-RS"/>
              </w:rPr>
              <w:t>Камион</w:t>
            </w:r>
            <w:r w:rsidR="004E1849" w:rsidRPr="007F4E72">
              <w:rPr>
                <w:rStyle w:val="Bodytext2"/>
                <w:rFonts w:ascii="Times New Roman" w:hAnsi="Times New Roman" w:cs="Times New Roman"/>
                <w:b/>
                <w:lang w:val="sr-Cyrl-RS"/>
              </w:rPr>
              <w:t xml:space="preserve"> </w:t>
            </w:r>
            <w:r w:rsidRPr="007F4E72">
              <w:rPr>
                <w:rStyle w:val="Bodytext2"/>
                <w:rFonts w:ascii="Times New Roman" w:hAnsi="Times New Roman" w:cs="Times New Roman"/>
                <w:b/>
                <w:lang w:val="sr-Cyrl-RS"/>
              </w:rPr>
              <w:t>је потребно брендирати по жељи наручиоца.</w:t>
            </w:r>
          </w:p>
          <w:p w14:paraId="11E0D395" w14:textId="77777777" w:rsidR="008C36AC" w:rsidRPr="007F4E72" w:rsidRDefault="008C36AC">
            <w:pPr>
              <w:tabs>
                <w:tab w:val="left" w:pos="147"/>
                <w:tab w:val="left" w:pos="8765"/>
              </w:tabs>
              <w:rPr>
                <w:rStyle w:val="Bodytext2"/>
                <w:rFonts w:ascii="Times New Roman" w:hAnsi="Times New Roman" w:cs="Times New Roman"/>
                <w:b/>
              </w:rPr>
            </w:pPr>
            <w:r w:rsidRPr="007F4E72">
              <w:rPr>
                <w:rStyle w:val="Bodytext2"/>
                <w:rFonts w:ascii="Times New Roman" w:hAnsi="Times New Roman" w:cs="Times New Roman"/>
                <w:b/>
              </w:rPr>
              <w:t xml:space="preserve">Понуда у техничком смислу мора бити у свему према наведеној техничкој спецификацији. У супротном ће понуда бити одбијена као наисправна. </w:t>
            </w:r>
          </w:p>
          <w:p w14:paraId="7921B1E6" w14:textId="77777777" w:rsidR="008C36AC" w:rsidRPr="007F4E72" w:rsidRDefault="008C36AC">
            <w:pPr>
              <w:spacing w:line="12" w:lineRule="exact"/>
              <w:rPr>
                <w:rFonts w:ascii="Times New Roman" w:hAnsi="Times New Roman" w:cs="Times New Roman"/>
                <w:b/>
              </w:rPr>
            </w:pPr>
          </w:p>
          <w:p w14:paraId="1CB2C7CB" w14:textId="77777777" w:rsidR="008C36AC" w:rsidRPr="007F4E72" w:rsidRDefault="008C36AC">
            <w:pPr>
              <w:spacing w:line="235" w:lineRule="auto"/>
              <w:ind w:right="220"/>
              <w:rPr>
                <w:rStyle w:val="Bodytext2"/>
                <w:rFonts w:ascii="Times New Roman" w:hAnsi="Times New Roman" w:cs="Times New Roman"/>
                <w:b/>
              </w:rPr>
            </w:pPr>
            <w:r w:rsidRPr="007F4E72">
              <w:rPr>
                <w:rStyle w:val="Bodytext2"/>
                <w:rFonts w:ascii="Times New Roman" w:hAnsi="Times New Roman" w:cs="Times New Roman"/>
                <w:b/>
              </w:rPr>
              <w:t xml:space="preserve">Место испоруке је седиште наручиоца. </w:t>
            </w:r>
          </w:p>
          <w:p w14:paraId="11A782F4" w14:textId="77777777" w:rsidR="008C36AC" w:rsidRPr="007F4E72" w:rsidRDefault="008C36AC">
            <w:pPr>
              <w:spacing w:line="235" w:lineRule="auto"/>
              <w:ind w:right="220"/>
              <w:rPr>
                <w:rFonts w:ascii="Times New Roman" w:hAnsi="Times New Roman" w:cs="Times New Roman"/>
                <w:b/>
              </w:rPr>
            </w:pPr>
          </w:p>
          <w:p w14:paraId="625773B3" w14:textId="19C2AD05" w:rsidR="008C36AC" w:rsidRPr="00841541" w:rsidRDefault="008C36AC">
            <w:pPr>
              <w:tabs>
                <w:tab w:val="left" w:pos="939"/>
              </w:tabs>
              <w:spacing w:line="276" w:lineRule="auto"/>
              <w:ind w:right="69"/>
              <w:jc w:val="both"/>
              <w:rPr>
                <w:rStyle w:val="Bodytext2"/>
                <w:rFonts w:ascii="Times New Roman" w:hAnsi="Times New Roman" w:cs="Times New Roman"/>
                <w:lang w:val="sr-Cyrl-RS"/>
              </w:rPr>
            </w:pPr>
            <w:r w:rsidRPr="007F4E72">
              <w:rPr>
                <w:rStyle w:val="Bodytext2"/>
                <w:rFonts w:ascii="Times New Roman" w:hAnsi="Times New Roman" w:cs="Times New Roman"/>
                <w:b/>
              </w:rPr>
              <w:t xml:space="preserve">Наручиоц задржава право да пре доношења коначне одлуке,изврши увид у понуђено </w:t>
            </w:r>
            <w:r w:rsidRPr="007F4E72">
              <w:rPr>
                <w:rStyle w:val="Bodytext2"/>
                <w:rFonts w:ascii="Times New Roman" w:hAnsi="Times New Roman" w:cs="Times New Roman"/>
                <w:b/>
                <w:lang w:val="sr-Cyrl-RS"/>
              </w:rPr>
              <w:t>полов</w:t>
            </w:r>
            <w:r w:rsidR="00F80C38" w:rsidRPr="007F4E72">
              <w:rPr>
                <w:rStyle w:val="Bodytext2"/>
                <w:rFonts w:ascii="Times New Roman" w:hAnsi="Times New Roman" w:cs="Times New Roman"/>
                <w:b/>
                <w:lang w:val="sr-Cyrl-RS"/>
              </w:rPr>
              <w:t>ан камион за шлеп службу</w:t>
            </w:r>
            <w:r w:rsidRPr="00841541">
              <w:rPr>
                <w:rStyle w:val="Bodytext2"/>
                <w:rFonts w:ascii="Times New Roman" w:hAnsi="Times New Roman" w:cs="Times New Roman"/>
              </w:rPr>
              <w:t>. Уколико наручилац посумња да понуђено возило не испуњава захтеване техничке карактеристике, задржава право да од понуђача захтева додатну документацију којом се доказује постојање захтеваних техничких карактеристика. У случају да понуђа</w:t>
            </w:r>
            <w:r w:rsidRPr="00841541">
              <w:rPr>
                <w:rStyle w:val="Bodytext2"/>
                <w:rFonts w:ascii="Times New Roman" w:hAnsi="Times New Roman" w:cs="Times New Roman"/>
                <w:lang w:val="sr-Cyrl-RS"/>
              </w:rPr>
              <w:t>ч</w:t>
            </w:r>
            <w:r w:rsidRPr="00841541">
              <w:rPr>
                <w:rStyle w:val="Bodytext2"/>
                <w:rFonts w:ascii="Times New Roman" w:hAnsi="Times New Roman" w:cs="Times New Roman"/>
              </w:rPr>
              <w:t xml:space="preserve"> не може да обезбеди захтеване документе његова понуда ће бити одбијена као неисправна</w:t>
            </w:r>
            <w:r w:rsidRPr="00841541">
              <w:rPr>
                <w:rStyle w:val="Bodytext2"/>
                <w:rFonts w:ascii="Times New Roman" w:hAnsi="Times New Roman" w:cs="Times New Roman"/>
                <w:lang w:val="sr-Cyrl-RS"/>
              </w:rPr>
              <w:t>.</w:t>
            </w:r>
          </w:p>
          <w:p w14:paraId="4FFE888C" w14:textId="77777777" w:rsidR="00F8122A" w:rsidRDefault="008C36AC">
            <w:pPr>
              <w:pStyle w:val="BodyText"/>
              <w:ind w:firstLine="720"/>
              <w:jc w:val="both"/>
              <w:rPr>
                <w:rFonts w:ascii="Times New Roman" w:hAnsi="Times New Roman" w:cs="Times New Roman"/>
                <w:lang w:val="sr-Cyrl-RS"/>
              </w:rPr>
            </w:pPr>
            <w:r w:rsidRPr="00841541">
              <w:rPr>
                <w:rFonts w:ascii="Times New Roman" w:hAnsi="Times New Roman" w:cs="Times New Roman"/>
                <w:lang w:val="sr-Latn-CS"/>
              </w:rPr>
              <w:t xml:space="preserve">                                                                                            </w:t>
            </w:r>
            <w:r w:rsidR="00F8122A">
              <w:rPr>
                <w:rFonts w:ascii="Times New Roman" w:hAnsi="Times New Roman" w:cs="Times New Roman"/>
                <w:lang w:val="sr-Cyrl-RS"/>
              </w:rPr>
              <w:t xml:space="preserve"> </w:t>
            </w:r>
          </w:p>
          <w:p w14:paraId="72C939A0" w14:textId="77777777" w:rsidR="008C36AC" w:rsidRPr="00841541" w:rsidRDefault="00F8122A">
            <w:pPr>
              <w:pStyle w:val="BodyText"/>
              <w:ind w:firstLine="720"/>
              <w:jc w:val="both"/>
              <w:rPr>
                <w:rFonts w:ascii="Times New Roman" w:hAnsi="Times New Roman" w:cs="Times New Roman"/>
              </w:rPr>
            </w:pPr>
            <w:r>
              <w:rPr>
                <w:rFonts w:ascii="Times New Roman" w:hAnsi="Times New Roman" w:cs="Times New Roman"/>
                <w:lang w:val="sr-Cyrl-RS"/>
              </w:rPr>
              <w:t xml:space="preserve">                                                                                             </w:t>
            </w:r>
            <w:r w:rsidR="008C36AC" w:rsidRPr="00841541">
              <w:rPr>
                <w:rFonts w:ascii="Times New Roman" w:hAnsi="Times New Roman" w:cs="Times New Roman"/>
                <w:lang w:val="sr-Latn-CS"/>
              </w:rPr>
              <w:t xml:space="preserve"> </w:t>
            </w:r>
            <w:r w:rsidR="008C36AC" w:rsidRPr="00841541">
              <w:rPr>
                <w:rFonts w:ascii="Times New Roman" w:hAnsi="Times New Roman" w:cs="Times New Roman"/>
              </w:rPr>
              <w:t xml:space="preserve">Упознат и сагласан са </w:t>
            </w:r>
          </w:p>
          <w:p w14:paraId="2CB49601" w14:textId="77777777" w:rsidR="008C36AC" w:rsidRPr="00841541" w:rsidRDefault="008C36AC">
            <w:pPr>
              <w:jc w:val="right"/>
              <w:rPr>
                <w:rFonts w:ascii="Times New Roman" w:hAnsi="Times New Roman" w:cs="Times New Roman"/>
              </w:rPr>
            </w:pPr>
            <w:r w:rsidRPr="00841541">
              <w:rPr>
                <w:rFonts w:ascii="Times New Roman" w:hAnsi="Times New Roman" w:cs="Times New Roman"/>
              </w:rPr>
              <w:t xml:space="preserve">                                                                               Техничким  спецификацијама</w:t>
            </w:r>
            <w:r w:rsidRPr="00841541">
              <w:rPr>
                <w:rFonts w:ascii="Times New Roman" w:hAnsi="Times New Roman" w:cs="Times New Roman"/>
                <w:lang w:val="sr-Latn-CS"/>
              </w:rPr>
              <w:t xml:space="preserve"> </w:t>
            </w:r>
            <w:r w:rsidRPr="00841541">
              <w:rPr>
                <w:rFonts w:ascii="Times New Roman" w:hAnsi="Times New Roman" w:cs="Times New Roman"/>
              </w:rPr>
              <w:t xml:space="preserve"> и                                          документима за њено доказивање                                                                               </w:t>
            </w:r>
          </w:p>
          <w:p w14:paraId="26EB66FA" w14:textId="77777777" w:rsidR="008C36AC" w:rsidRPr="00841541" w:rsidRDefault="008C36AC">
            <w:pPr>
              <w:jc w:val="center"/>
              <w:rPr>
                <w:rFonts w:ascii="Times New Roman" w:hAnsi="Times New Roman" w:cs="Times New Roman"/>
              </w:rPr>
            </w:pPr>
            <w:r w:rsidRPr="00841541">
              <w:rPr>
                <w:rFonts w:ascii="Times New Roman" w:hAnsi="Times New Roman" w:cs="Times New Roman"/>
              </w:rPr>
              <w:t>М.П.</w:t>
            </w:r>
          </w:p>
          <w:p w14:paraId="2FDA4AA8" w14:textId="77777777" w:rsidR="008C36AC" w:rsidRPr="00841541" w:rsidRDefault="008C36AC">
            <w:pPr>
              <w:rPr>
                <w:rFonts w:ascii="Times New Roman" w:hAnsi="Times New Roman" w:cs="Times New Roman"/>
              </w:rPr>
            </w:pPr>
            <w:r w:rsidRPr="00841541">
              <w:rPr>
                <w:rFonts w:ascii="Times New Roman" w:hAnsi="Times New Roman" w:cs="Times New Roman"/>
              </w:rPr>
              <w:t xml:space="preserve">                                                                             </w:t>
            </w:r>
            <w:r w:rsidRPr="00841541">
              <w:rPr>
                <w:rFonts w:ascii="Times New Roman" w:hAnsi="Times New Roman" w:cs="Times New Roman"/>
                <w:lang w:val="sr-Latn-CS"/>
              </w:rPr>
              <w:t xml:space="preserve">        </w:t>
            </w:r>
            <w:r w:rsidRPr="00841541">
              <w:rPr>
                <w:rFonts w:ascii="Times New Roman" w:hAnsi="Times New Roman" w:cs="Times New Roman"/>
              </w:rPr>
              <w:t xml:space="preserve">  </w:t>
            </w:r>
            <w:r w:rsidR="00F8122A">
              <w:rPr>
                <w:rFonts w:ascii="Times New Roman" w:hAnsi="Times New Roman" w:cs="Times New Roman"/>
                <w:lang w:val="sr-Cyrl-RS"/>
              </w:rPr>
              <w:t xml:space="preserve">          </w:t>
            </w:r>
            <w:r w:rsidRPr="00841541">
              <w:rPr>
                <w:rFonts w:ascii="Times New Roman" w:hAnsi="Times New Roman" w:cs="Times New Roman"/>
              </w:rPr>
              <w:t xml:space="preserve"> _____________________</w:t>
            </w:r>
          </w:p>
          <w:p w14:paraId="646ECD98" w14:textId="77777777" w:rsidR="008C36AC" w:rsidRPr="00841541" w:rsidRDefault="008C36AC">
            <w:pPr>
              <w:jc w:val="center"/>
              <w:rPr>
                <w:rFonts w:ascii="Times New Roman" w:hAnsi="Times New Roman" w:cs="Times New Roman"/>
              </w:rPr>
            </w:pPr>
            <w:r w:rsidRPr="00841541">
              <w:rPr>
                <w:rFonts w:ascii="Times New Roman" w:hAnsi="Times New Roman" w:cs="Times New Roman"/>
              </w:rPr>
              <w:t xml:space="preserve">                                                                                  Овлашћено лице понуђача</w:t>
            </w:r>
          </w:p>
          <w:p w14:paraId="09D233C3" w14:textId="77777777" w:rsidR="008C36AC" w:rsidRDefault="008C36AC">
            <w:pPr>
              <w:autoSpaceDE w:val="0"/>
              <w:rPr>
                <w:rFonts w:ascii="Times New Roman" w:hAnsi="Times New Roman" w:cs="Times New Roman"/>
              </w:rPr>
            </w:pPr>
          </w:p>
          <w:p w14:paraId="601876C3" w14:textId="77777777" w:rsidR="00F8122A" w:rsidRDefault="00F8122A">
            <w:pPr>
              <w:autoSpaceDE w:val="0"/>
              <w:rPr>
                <w:rFonts w:ascii="Times New Roman" w:hAnsi="Times New Roman" w:cs="Times New Roman"/>
              </w:rPr>
            </w:pPr>
          </w:p>
          <w:p w14:paraId="2590F627" w14:textId="77777777" w:rsidR="00F8122A" w:rsidRDefault="00F8122A">
            <w:pPr>
              <w:autoSpaceDE w:val="0"/>
              <w:rPr>
                <w:rFonts w:ascii="Times New Roman" w:hAnsi="Times New Roman" w:cs="Times New Roman"/>
              </w:rPr>
            </w:pPr>
          </w:p>
          <w:p w14:paraId="453FEB71" w14:textId="5C744805" w:rsidR="00F8122A" w:rsidRDefault="00F8122A">
            <w:pPr>
              <w:autoSpaceDE w:val="0"/>
              <w:rPr>
                <w:rFonts w:ascii="Times New Roman" w:hAnsi="Times New Roman" w:cs="Times New Roman"/>
              </w:rPr>
            </w:pPr>
          </w:p>
          <w:p w14:paraId="73FBD249" w14:textId="1EBF3EFF" w:rsidR="00F80C38" w:rsidRDefault="00F80C38">
            <w:pPr>
              <w:autoSpaceDE w:val="0"/>
              <w:rPr>
                <w:rFonts w:ascii="Times New Roman" w:hAnsi="Times New Roman" w:cs="Times New Roman"/>
              </w:rPr>
            </w:pPr>
          </w:p>
          <w:p w14:paraId="66386628" w14:textId="6EBCE2D0" w:rsidR="00F80C38" w:rsidRDefault="00F80C38">
            <w:pPr>
              <w:autoSpaceDE w:val="0"/>
              <w:rPr>
                <w:rFonts w:ascii="Times New Roman" w:hAnsi="Times New Roman" w:cs="Times New Roman"/>
              </w:rPr>
            </w:pPr>
          </w:p>
          <w:p w14:paraId="5F56380D" w14:textId="77777777" w:rsidR="007F4E72" w:rsidRDefault="007F4E72">
            <w:pPr>
              <w:autoSpaceDE w:val="0"/>
              <w:rPr>
                <w:rFonts w:ascii="Times New Roman" w:hAnsi="Times New Roman" w:cs="Times New Roman"/>
              </w:rPr>
            </w:pPr>
          </w:p>
          <w:p w14:paraId="4208DD97" w14:textId="6929C38B" w:rsidR="00F80C38" w:rsidRDefault="00F80C38">
            <w:pPr>
              <w:autoSpaceDE w:val="0"/>
              <w:rPr>
                <w:rFonts w:ascii="Times New Roman" w:hAnsi="Times New Roman" w:cs="Times New Roman"/>
              </w:rPr>
            </w:pPr>
          </w:p>
          <w:p w14:paraId="023F9599" w14:textId="5C5AC9D9" w:rsidR="00F80C38" w:rsidRDefault="00F80C38">
            <w:pPr>
              <w:autoSpaceDE w:val="0"/>
              <w:rPr>
                <w:rFonts w:ascii="Times New Roman" w:hAnsi="Times New Roman" w:cs="Times New Roman"/>
              </w:rPr>
            </w:pPr>
          </w:p>
          <w:p w14:paraId="21FE7DAD" w14:textId="77777777" w:rsidR="00F80C38" w:rsidRDefault="00F80C38">
            <w:pPr>
              <w:autoSpaceDE w:val="0"/>
              <w:rPr>
                <w:rFonts w:ascii="Times New Roman" w:hAnsi="Times New Roman" w:cs="Times New Roman"/>
              </w:rPr>
            </w:pPr>
          </w:p>
          <w:p w14:paraId="40382D82" w14:textId="77777777" w:rsidR="00F8122A" w:rsidRPr="00841541" w:rsidRDefault="00F8122A">
            <w:pPr>
              <w:autoSpaceDE w:val="0"/>
              <w:rPr>
                <w:rFonts w:ascii="Times New Roman" w:hAnsi="Times New Roman" w:cs="Times New Roman"/>
              </w:rPr>
            </w:pPr>
          </w:p>
        </w:tc>
      </w:tr>
    </w:tbl>
    <w:p w14:paraId="3D1C38B1" w14:textId="77777777" w:rsidR="008C36AC" w:rsidRPr="00841541" w:rsidRDefault="008C36AC">
      <w:pPr>
        <w:pStyle w:val="Bodytext21"/>
        <w:shd w:val="clear" w:color="auto" w:fill="auto"/>
        <w:spacing w:after="0"/>
        <w:ind w:firstLine="0"/>
        <w:jc w:val="both"/>
        <w:rPr>
          <w:rFonts w:ascii="Times New Roman" w:hAnsi="Times New Roman" w:cs="Times New Roman"/>
        </w:rPr>
      </w:pPr>
    </w:p>
    <w:p w14:paraId="7EB7A242" w14:textId="77777777" w:rsidR="008C36AC" w:rsidRPr="00841541" w:rsidRDefault="008C36AC">
      <w:pPr>
        <w:widowControl/>
        <w:shd w:val="clear" w:color="auto" w:fill="C6D9F1"/>
        <w:spacing w:line="100" w:lineRule="atLeast"/>
        <w:jc w:val="center"/>
        <w:rPr>
          <w:rFonts w:ascii="Times New Roman" w:hAnsi="Times New Roman" w:cs="Times New Roman"/>
          <w:b/>
          <w:bCs/>
          <w:i/>
          <w:iCs/>
          <w:kern w:val="1"/>
          <w:lang w:val="en-US"/>
        </w:rPr>
      </w:pPr>
      <w:bookmarkStart w:id="5" w:name="bookmark14"/>
      <w:r w:rsidRPr="00841541">
        <w:rPr>
          <w:rFonts w:ascii="Times New Roman" w:hAnsi="Times New Roman" w:cs="Times New Roman"/>
          <w:b/>
          <w:bCs/>
          <w:i/>
          <w:iCs/>
          <w:kern w:val="1"/>
          <w:lang w:val="sr-Latn-RS"/>
        </w:rPr>
        <w:lastRenderedPageBreak/>
        <w:t xml:space="preserve">IV.  </w:t>
      </w:r>
      <w:r w:rsidRPr="00841541">
        <w:rPr>
          <w:rFonts w:ascii="Times New Roman" w:hAnsi="Times New Roman" w:cs="Times New Roman"/>
          <w:b/>
          <w:bCs/>
          <w:i/>
          <w:iCs/>
          <w:kern w:val="1"/>
          <w:lang w:val="en-US"/>
        </w:rPr>
        <w:t>УСЛОВИ ЗА УЧЕШЋЕ У ПОСТУПКУ ЈАВНЕ НАБАВКЕ ИЗ ЧЛ. 75.и76. ЗАКОНА И УПУТСТВО КАКО СЕ ДОКАЗУЈЕ ИСПУЊЕНОСТ ТИХ УСЛОВА</w:t>
      </w:r>
      <w:bookmarkEnd w:id="5"/>
    </w:p>
    <w:p w14:paraId="65D8B483" w14:textId="77777777" w:rsidR="008C36AC" w:rsidRPr="00841541" w:rsidRDefault="008C36AC">
      <w:pPr>
        <w:widowControl/>
        <w:shd w:val="clear" w:color="auto" w:fill="C6D9F1"/>
        <w:spacing w:line="100" w:lineRule="atLeast"/>
        <w:jc w:val="center"/>
        <w:rPr>
          <w:rFonts w:ascii="Times New Roman" w:hAnsi="Times New Roman" w:cs="Times New Roman"/>
          <w:b/>
          <w:bCs/>
          <w:i/>
          <w:iCs/>
          <w:kern w:val="1"/>
          <w:lang w:val="en-US"/>
        </w:rPr>
      </w:pPr>
    </w:p>
    <w:p w14:paraId="4591ED37" w14:textId="77777777" w:rsidR="008C36AC" w:rsidRPr="00841541" w:rsidRDefault="008C36AC">
      <w:pPr>
        <w:pStyle w:val="Bodytext61"/>
        <w:numPr>
          <w:ilvl w:val="0"/>
          <w:numId w:val="2"/>
        </w:numPr>
        <w:shd w:val="clear" w:color="auto" w:fill="auto"/>
        <w:tabs>
          <w:tab w:val="left" w:pos="1091"/>
        </w:tabs>
        <w:spacing w:before="0" w:after="0" w:line="240" w:lineRule="exact"/>
        <w:ind w:left="760"/>
        <w:rPr>
          <w:rStyle w:val="Bodytext6"/>
          <w:rFonts w:ascii="Times New Roman" w:hAnsi="Times New Roman" w:cs="Times New Roman"/>
          <w:b/>
          <w:color w:val="000000"/>
        </w:rPr>
      </w:pPr>
      <w:r w:rsidRPr="00841541">
        <w:rPr>
          <w:rStyle w:val="Bodytext6"/>
          <w:rFonts w:ascii="Times New Roman" w:hAnsi="Times New Roman" w:cs="Times New Roman"/>
          <w:b/>
          <w:color w:val="000000"/>
        </w:rPr>
        <w:t>УСЛОВИ ЗА УЧЕШЋЕ У ПОСТУПКУ ЈАВНЕ НАБАВКЕ ИЗ ЧЛ. 75.</w:t>
      </w:r>
    </w:p>
    <w:p w14:paraId="0A4638D7" w14:textId="77777777" w:rsidR="008C36AC" w:rsidRPr="00841541" w:rsidRDefault="008C36AC">
      <w:pPr>
        <w:pStyle w:val="Bodytext61"/>
        <w:shd w:val="clear" w:color="auto" w:fill="auto"/>
        <w:spacing w:before="0" w:after="211" w:line="240" w:lineRule="exact"/>
        <w:ind w:left="4380" w:firstLine="0"/>
        <w:jc w:val="left"/>
        <w:rPr>
          <w:rStyle w:val="Bodytext6"/>
          <w:rFonts w:ascii="Times New Roman" w:hAnsi="Times New Roman" w:cs="Times New Roman"/>
          <w:b/>
          <w:color w:val="000000"/>
        </w:rPr>
      </w:pPr>
      <w:r w:rsidRPr="00841541">
        <w:rPr>
          <w:rStyle w:val="Bodytext6"/>
          <w:rFonts w:ascii="Times New Roman" w:hAnsi="Times New Roman" w:cs="Times New Roman"/>
          <w:b/>
          <w:color w:val="000000"/>
        </w:rPr>
        <w:t>ЗАКОНА</w:t>
      </w:r>
    </w:p>
    <w:p w14:paraId="42FF4C20" w14:textId="77777777" w:rsidR="008C36AC" w:rsidRPr="00841541" w:rsidRDefault="008C36AC">
      <w:pPr>
        <w:pStyle w:val="Bodytext21"/>
        <w:numPr>
          <w:ilvl w:val="1"/>
          <w:numId w:val="2"/>
        </w:numPr>
        <w:shd w:val="clear" w:color="auto" w:fill="auto"/>
        <w:tabs>
          <w:tab w:val="left" w:pos="1430"/>
        </w:tabs>
        <w:spacing w:after="0"/>
        <w:ind w:left="1420" w:hanging="7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Право на учешће у поступку предметне јавне набавке има понуђач који испуњава </w:t>
      </w:r>
      <w:r w:rsidRPr="00841541">
        <w:rPr>
          <w:rStyle w:val="Bodytext2Bold2"/>
          <w:rFonts w:ascii="Times New Roman" w:hAnsi="Times New Roman" w:cs="Times New Roman"/>
          <w:color w:val="000000"/>
        </w:rPr>
        <w:t xml:space="preserve">обавезне услове </w:t>
      </w:r>
      <w:r w:rsidRPr="00841541">
        <w:rPr>
          <w:rStyle w:val="Bodytext2"/>
          <w:rFonts w:ascii="Times New Roman" w:hAnsi="Times New Roman" w:cs="Times New Roman"/>
          <w:color w:val="000000"/>
        </w:rPr>
        <w:t>за учешће у поступку јавне набавке дефинисане чл. 75. Закона, и то:</w:t>
      </w:r>
    </w:p>
    <w:p w14:paraId="57182E0E" w14:textId="77777777" w:rsidR="008C36AC" w:rsidRPr="00841541" w:rsidRDefault="008C36AC">
      <w:pPr>
        <w:pStyle w:val="Bodytext21"/>
        <w:numPr>
          <w:ilvl w:val="0"/>
          <w:numId w:val="3"/>
        </w:numPr>
        <w:shd w:val="clear" w:color="auto" w:fill="auto"/>
        <w:tabs>
          <w:tab w:val="left" w:pos="1433"/>
        </w:tabs>
        <w:spacing w:after="0"/>
        <w:ind w:left="1420" w:hanging="300"/>
        <w:jc w:val="both"/>
        <w:rPr>
          <w:rStyle w:val="Bodytext2Italic3"/>
          <w:rFonts w:ascii="Times New Roman" w:hAnsi="Times New Roman" w:cs="Times New Roman"/>
          <w:color w:val="000000"/>
        </w:rPr>
      </w:pPr>
      <w:r w:rsidRPr="00841541">
        <w:rPr>
          <w:rStyle w:val="Bodytext2"/>
          <w:rFonts w:ascii="Times New Roman" w:hAnsi="Times New Roman" w:cs="Times New Roman"/>
          <w:color w:val="000000"/>
        </w:rPr>
        <w:t xml:space="preserve">Да је регистрован код надлежног органа, односно уписан у одговарајући регистар </w:t>
      </w:r>
      <w:r w:rsidRPr="00841541">
        <w:rPr>
          <w:rStyle w:val="Bodytext2Italic3"/>
          <w:rFonts w:ascii="Times New Roman" w:hAnsi="Times New Roman" w:cs="Times New Roman"/>
          <w:color w:val="000000"/>
        </w:rPr>
        <w:t>(чп. 75. ст. 1. тач. 1) Закона);</w:t>
      </w:r>
    </w:p>
    <w:p w14:paraId="55ABC566" w14:textId="77777777" w:rsidR="008C36AC" w:rsidRPr="00841541" w:rsidRDefault="008C36AC">
      <w:pPr>
        <w:pStyle w:val="Bodytext21"/>
        <w:numPr>
          <w:ilvl w:val="0"/>
          <w:numId w:val="3"/>
        </w:numPr>
        <w:shd w:val="clear" w:color="auto" w:fill="auto"/>
        <w:tabs>
          <w:tab w:val="left" w:pos="1447"/>
        </w:tabs>
        <w:spacing w:after="0"/>
        <w:ind w:left="1420" w:hanging="300"/>
        <w:jc w:val="both"/>
        <w:rPr>
          <w:rStyle w:val="Bodytext2Italic3"/>
          <w:rFonts w:ascii="Times New Roman" w:hAnsi="Times New Roman" w:cs="Times New Roman"/>
          <w:color w:val="000000"/>
        </w:rPr>
      </w:pPr>
      <w:r w:rsidRPr="00841541">
        <w:rPr>
          <w:rStyle w:val="Bodytext2"/>
          <w:rFonts w:ascii="Times New Roman" w:hAnsi="Times New Roman" w:cs="Times New Roman"/>
          <w:color w:val="000000"/>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41541">
        <w:rPr>
          <w:rStyle w:val="Bodytext2Italic3"/>
          <w:rFonts w:ascii="Times New Roman" w:hAnsi="Times New Roman" w:cs="Times New Roman"/>
          <w:color w:val="000000"/>
        </w:rPr>
        <w:t>(чп. 75. ст. 1. тач. 2) Закона);</w:t>
      </w:r>
    </w:p>
    <w:p w14:paraId="39C0ACA0" w14:textId="77777777" w:rsidR="008C36AC" w:rsidRPr="00841541" w:rsidRDefault="008C36AC">
      <w:pPr>
        <w:pStyle w:val="Bodytext21"/>
        <w:numPr>
          <w:ilvl w:val="0"/>
          <w:numId w:val="3"/>
        </w:numPr>
        <w:shd w:val="clear" w:color="auto" w:fill="auto"/>
        <w:tabs>
          <w:tab w:val="left" w:pos="1447"/>
        </w:tabs>
        <w:spacing w:after="0"/>
        <w:ind w:left="1420" w:hanging="300"/>
        <w:jc w:val="both"/>
        <w:rPr>
          <w:rStyle w:val="Bodytext2Italic3"/>
          <w:rFonts w:ascii="Times New Roman" w:hAnsi="Times New Roman" w:cs="Times New Roman"/>
          <w:color w:val="000000"/>
        </w:rPr>
      </w:pPr>
      <w:r w:rsidRPr="00841541">
        <w:rPr>
          <w:rStyle w:val="Bodytext2"/>
          <w:rFonts w:ascii="Times New Roman" w:hAnsi="Times New Roman" w:cs="Times New Roman"/>
          <w:color w:val="00000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41541">
        <w:rPr>
          <w:rStyle w:val="Bodytext2Italic3"/>
          <w:rFonts w:ascii="Times New Roman" w:hAnsi="Times New Roman" w:cs="Times New Roman"/>
          <w:color w:val="000000"/>
        </w:rPr>
        <w:t>(чп. 75. ст. 1. тач. 4) Закона);</w:t>
      </w:r>
    </w:p>
    <w:p w14:paraId="2FAB5669" w14:textId="77777777" w:rsidR="008C36AC" w:rsidRPr="00841541" w:rsidRDefault="008C36AC">
      <w:pPr>
        <w:pStyle w:val="Bodytext21"/>
        <w:numPr>
          <w:ilvl w:val="0"/>
          <w:numId w:val="3"/>
        </w:numPr>
        <w:shd w:val="clear" w:color="auto" w:fill="auto"/>
        <w:tabs>
          <w:tab w:val="left" w:pos="1447"/>
        </w:tabs>
        <w:spacing w:after="540"/>
        <w:ind w:left="1420" w:hanging="300"/>
        <w:jc w:val="both"/>
        <w:rPr>
          <w:rStyle w:val="Bodytext2Italic3"/>
          <w:rFonts w:ascii="Times New Roman" w:hAnsi="Times New Roman" w:cs="Times New Roman"/>
          <w:color w:val="000000"/>
        </w:rPr>
      </w:pPr>
      <w:r w:rsidRPr="00841541">
        <w:rPr>
          <w:rStyle w:val="Bodytext2"/>
          <w:rFonts w:ascii="Times New Roman" w:hAnsi="Times New Roman" w:cs="Times New Roman"/>
          <w:color w:val="000000"/>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41541">
        <w:rPr>
          <w:rStyle w:val="Bodytext2Italic3"/>
          <w:rFonts w:ascii="Times New Roman" w:hAnsi="Times New Roman" w:cs="Times New Roman"/>
          <w:color w:val="000000"/>
        </w:rPr>
        <w:t>(чп. 75. ст. 2. Закона).</w:t>
      </w:r>
    </w:p>
    <w:p w14:paraId="5B1EBD47" w14:textId="77777777" w:rsidR="008C36AC" w:rsidRPr="00841541" w:rsidRDefault="008C36AC">
      <w:pPr>
        <w:pStyle w:val="Bodytext21"/>
        <w:numPr>
          <w:ilvl w:val="1"/>
          <w:numId w:val="2"/>
        </w:numPr>
        <w:shd w:val="clear" w:color="auto" w:fill="auto"/>
        <w:spacing w:after="207"/>
        <w:ind w:left="1420" w:hanging="7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 Право на учешће у поступку предметне јавне набавке има понуђач који испуњава </w:t>
      </w:r>
      <w:r w:rsidRPr="00841541">
        <w:rPr>
          <w:rStyle w:val="Bodytext2Bold2"/>
          <w:rFonts w:ascii="Times New Roman" w:hAnsi="Times New Roman" w:cs="Times New Roman"/>
          <w:color w:val="000000"/>
        </w:rPr>
        <w:t xml:space="preserve">додатне услове </w:t>
      </w:r>
      <w:r w:rsidRPr="00841541">
        <w:rPr>
          <w:rStyle w:val="Bodytext2"/>
          <w:rFonts w:ascii="Times New Roman" w:hAnsi="Times New Roman" w:cs="Times New Roman"/>
          <w:color w:val="000000"/>
        </w:rPr>
        <w:t>за учешће у поступку јавне набавке дефинисане чл. 76. Закона, и то:</w:t>
      </w:r>
    </w:p>
    <w:p w14:paraId="45504368" w14:textId="77777777" w:rsidR="008C36AC" w:rsidRPr="00841541" w:rsidRDefault="008C36AC">
      <w:pPr>
        <w:pStyle w:val="Bodytext21"/>
        <w:shd w:val="clear" w:color="auto" w:fill="auto"/>
        <w:spacing w:after="207"/>
        <w:ind w:firstLine="0"/>
        <w:jc w:val="both"/>
        <w:rPr>
          <w:rStyle w:val="Bodytext2"/>
          <w:rFonts w:ascii="Times New Roman" w:hAnsi="Times New Roman" w:cs="Times New Roman"/>
          <w:b/>
          <w:color w:val="000000"/>
          <w:lang w:val="sr-Cyrl-RS"/>
        </w:rPr>
      </w:pPr>
      <w:r w:rsidRPr="00841541">
        <w:rPr>
          <w:rStyle w:val="Bodytext2"/>
          <w:rFonts w:ascii="Times New Roman" w:hAnsi="Times New Roman" w:cs="Times New Roman"/>
          <w:b/>
          <w:color w:val="000000"/>
          <w:lang w:val="sr-Cyrl-RS"/>
        </w:rPr>
        <w:t>Финансијкси капацитет:</w:t>
      </w:r>
    </w:p>
    <w:p w14:paraId="3336B4DD" w14:textId="77777777" w:rsidR="008C36AC" w:rsidRPr="00841541" w:rsidRDefault="008C36AC">
      <w:pPr>
        <w:pStyle w:val="Bodytext21"/>
        <w:shd w:val="clear" w:color="auto" w:fill="auto"/>
        <w:spacing w:after="207"/>
        <w:ind w:firstLine="0"/>
        <w:jc w:val="both"/>
        <w:rPr>
          <w:rFonts w:ascii="Times New Roman" w:hAnsi="Times New Roman" w:cs="Times New Roman"/>
          <w:lang w:val="sr-Cyrl-RS"/>
        </w:rPr>
      </w:pPr>
      <w:r w:rsidRPr="00841541">
        <w:rPr>
          <w:rFonts w:ascii="Times New Roman" w:hAnsi="Times New Roman" w:cs="Times New Roman"/>
          <w:lang w:val="sr-Cyrl-RS"/>
        </w:rPr>
        <w:t>Да понуђач није био у блокади  у последњих  24 месеци до дана објављивања позива за подношење понуда за ову јавну набавку.</w:t>
      </w:r>
    </w:p>
    <w:p w14:paraId="2CEE61EE" w14:textId="17EB6732" w:rsidR="00B14520" w:rsidRPr="00933FC0" w:rsidRDefault="008C36AC" w:rsidP="00933FC0">
      <w:pPr>
        <w:pStyle w:val="Bodytext21"/>
        <w:shd w:val="clear" w:color="auto" w:fill="auto"/>
        <w:spacing w:after="151" w:line="240" w:lineRule="exact"/>
        <w:ind w:firstLine="0"/>
        <w:rPr>
          <w:rFonts w:ascii="Times New Roman" w:hAnsi="Times New Roman" w:cs="Times New Roman"/>
          <w:b/>
          <w:color w:val="000000"/>
        </w:rPr>
      </w:pPr>
      <w:r w:rsidRPr="00841541">
        <w:rPr>
          <w:rStyle w:val="Bodytext2"/>
          <w:rFonts w:ascii="Times New Roman" w:hAnsi="Times New Roman" w:cs="Times New Roman"/>
          <w:b/>
          <w:color w:val="000000"/>
          <w:lang w:val="sr-Cyrl-RS"/>
        </w:rPr>
        <w:t xml:space="preserve">Пословни </w:t>
      </w:r>
      <w:r w:rsidRPr="00841541">
        <w:rPr>
          <w:rStyle w:val="Bodytext2"/>
          <w:rFonts w:ascii="Times New Roman" w:hAnsi="Times New Roman" w:cs="Times New Roman"/>
          <w:b/>
          <w:color w:val="000000"/>
        </w:rPr>
        <w:t xml:space="preserve"> капацитет:</w:t>
      </w:r>
    </w:p>
    <w:p w14:paraId="51350A7A" w14:textId="77777777" w:rsidR="00F80C38" w:rsidRDefault="00F80C38" w:rsidP="00F80C38">
      <w:pPr>
        <w:widowControl/>
        <w:suppressAutoHyphens w:val="0"/>
        <w:spacing w:line="244" w:lineRule="auto"/>
        <w:ind w:right="72"/>
        <w:rPr>
          <w:rFonts w:ascii="Times New Roman" w:hAnsi="Times New Roman" w:cs="Times New Roman"/>
          <w:color w:val="auto"/>
          <w:lang w:val="sr-Cyrl-RS"/>
        </w:rPr>
      </w:pPr>
      <w:r>
        <w:rPr>
          <w:rFonts w:ascii="Times New Roman" w:hAnsi="Times New Roman" w:cs="Times New Roman"/>
          <w:color w:val="auto"/>
          <w:lang w:val="sr-Cyrl-RS"/>
        </w:rPr>
        <w:t>-</w:t>
      </w:r>
      <w:r w:rsidRPr="00F80C38">
        <w:rPr>
          <w:rFonts w:ascii="Times New Roman" w:hAnsi="Times New Roman" w:cs="Times New Roman"/>
          <w:color w:val="auto"/>
          <w:lang w:val="sr-Cyrl-RS"/>
        </w:rPr>
        <w:t>Да понуђач послује по важећим стандардима  SRPS ISO 9001:2015, SRPS ISO 14001:2015, SRPS OHSAS 18001:2008 односно еквивалентним националним  стандардима или новијим.</w:t>
      </w:r>
    </w:p>
    <w:p w14:paraId="7753A5E3" w14:textId="7ADFC821" w:rsidR="00F80C38" w:rsidRDefault="00F80C38" w:rsidP="00F80C38">
      <w:pPr>
        <w:widowControl/>
        <w:suppressAutoHyphens w:val="0"/>
        <w:spacing w:line="244" w:lineRule="auto"/>
        <w:ind w:right="72"/>
        <w:rPr>
          <w:rFonts w:ascii="Times New Roman" w:hAnsi="Times New Roman" w:cs="Times New Roman"/>
          <w:color w:val="auto"/>
          <w:lang w:val="sr-Cyrl-RS"/>
        </w:rPr>
      </w:pPr>
      <w:r>
        <w:rPr>
          <w:rFonts w:ascii="Times New Roman" w:hAnsi="Times New Roman" w:cs="Times New Roman"/>
          <w:color w:val="auto"/>
          <w:lang w:val="sr-Cyrl-RS"/>
        </w:rPr>
        <w:t>-</w:t>
      </w:r>
      <w:r w:rsidRPr="00F80C38">
        <w:rPr>
          <w:rFonts w:ascii="Arial" w:eastAsia="Times New Roman" w:hAnsi="Arial" w:cs="Arial"/>
          <w:color w:val="auto"/>
          <w:lang w:eastAsia="en-US"/>
        </w:rPr>
        <w:t xml:space="preserve"> </w:t>
      </w:r>
      <w:r w:rsidRPr="00F80C38">
        <w:rPr>
          <w:rFonts w:ascii="Times New Roman" w:hAnsi="Times New Roman" w:cs="Times New Roman"/>
          <w:color w:val="auto"/>
          <w:lang w:val="sr-Cyrl-RS"/>
        </w:rPr>
        <w:t>Да понуђач  поседује за свој производни погон Сертификат SRPS EN ISO 3834-2 или еквивалентни национални стандард.</w:t>
      </w:r>
    </w:p>
    <w:p w14:paraId="1E321EF8" w14:textId="509752C2" w:rsidR="00F80C38" w:rsidRPr="00F80C38" w:rsidRDefault="00F80C38" w:rsidP="00F80C38">
      <w:pPr>
        <w:suppressAutoHyphens w:val="0"/>
        <w:ind w:right="706"/>
        <w:rPr>
          <w:rFonts w:ascii="Times New Roman" w:eastAsia="Times New Roman" w:hAnsi="Times New Roman" w:cs="Times New Roman"/>
          <w:color w:val="auto"/>
          <w:lang w:val="en-US" w:eastAsia="en-US"/>
        </w:rPr>
      </w:pPr>
      <w:r>
        <w:rPr>
          <w:rFonts w:ascii="Times New Roman" w:hAnsi="Times New Roman" w:cs="Times New Roman"/>
          <w:color w:val="auto"/>
          <w:lang w:val="sr-Cyrl-RS"/>
        </w:rPr>
        <w:t>-</w:t>
      </w:r>
      <w:r w:rsidRPr="00F80C38">
        <w:rPr>
          <w:rFonts w:ascii="Arial" w:eastAsia="Times New Roman" w:hAnsi="Arial" w:cs="Arial"/>
          <w:color w:val="auto"/>
          <w:lang w:val="en-US" w:eastAsia="en-US"/>
        </w:rPr>
        <w:t xml:space="preserve"> </w:t>
      </w:r>
      <w:r w:rsidRPr="00F80C38">
        <w:rPr>
          <w:rFonts w:ascii="Times New Roman" w:hAnsi="Times New Roman" w:cs="Times New Roman"/>
          <w:color w:val="auto"/>
          <w:lang w:val="sr-Cyrl-RS"/>
        </w:rPr>
        <w:t>Да понуђач поседује  сертификате  за минимум 5 сертификованих заваривача са сертификатом SRPS EN ISO 9606-1 или еквивалентни национални стандард. Сертификати морају обухватити обе позиције заваривања (попречно/вертикално горе и попречно /хоризонтално доле). Заваривачи морају бити у радном односу код произвођача надградње.</w:t>
      </w:r>
    </w:p>
    <w:p w14:paraId="760D83B6" w14:textId="03DAD9E7" w:rsidR="00F80C38" w:rsidRPr="00F80C38" w:rsidRDefault="00F80C38" w:rsidP="00F80C38">
      <w:pPr>
        <w:widowControl/>
        <w:suppressAutoHyphens w:val="0"/>
        <w:spacing w:before="100" w:beforeAutospacing="1" w:line="244" w:lineRule="auto"/>
        <w:ind w:right="72"/>
        <w:rPr>
          <w:rFonts w:ascii="Times New Roman" w:hAnsi="Times New Roman" w:cs="Times New Roman"/>
          <w:color w:val="auto"/>
          <w:lang w:val="sr-Cyrl-RS"/>
        </w:rPr>
      </w:pPr>
    </w:p>
    <w:p w14:paraId="7A3CDC8F" w14:textId="0BE64B78" w:rsidR="00F80C38" w:rsidRDefault="00F80C38">
      <w:pPr>
        <w:pStyle w:val="Bodytext21"/>
        <w:shd w:val="clear" w:color="auto" w:fill="auto"/>
        <w:spacing w:after="151" w:line="240" w:lineRule="exact"/>
        <w:ind w:firstLine="0"/>
        <w:rPr>
          <w:rStyle w:val="Bodytext2"/>
          <w:rFonts w:ascii="Times New Roman" w:hAnsi="Times New Roman" w:cs="Times New Roman"/>
          <w:b/>
          <w:color w:val="000000"/>
        </w:rPr>
      </w:pPr>
    </w:p>
    <w:p w14:paraId="1CE9F544" w14:textId="5672EDCB" w:rsidR="00F80C38" w:rsidRDefault="00F80C38">
      <w:pPr>
        <w:pStyle w:val="Bodytext21"/>
        <w:shd w:val="clear" w:color="auto" w:fill="auto"/>
        <w:spacing w:after="151" w:line="240" w:lineRule="exact"/>
        <w:ind w:firstLine="0"/>
        <w:rPr>
          <w:rStyle w:val="Bodytext2"/>
          <w:rFonts w:ascii="Times New Roman" w:hAnsi="Times New Roman" w:cs="Times New Roman"/>
          <w:b/>
          <w:color w:val="000000"/>
        </w:rPr>
      </w:pPr>
    </w:p>
    <w:p w14:paraId="12197883" w14:textId="77777777" w:rsidR="00F80C38" w:rsidRPr="00841541" w:rsidRDefault="00F80C38">
      <w:pPr>
        <w:pStyle w:val="Bodytext21"/>
        <w:shd w:val="clear" w:color="auto" w:fill="auto"/>
        <w:spacing w:after="151" w:line="240" w:lineRule="exact"/>
        <w:ind w:firstLine="0"/>
        <w:rPr>
          <w:rStyle w:val="Bodytext2"/>
          <w:rFonts w:ascii="Times New Roman" w:hAnsi="Times New Roman" w:cs="Times New Roman"/>
          <w:b/>
          <w:color w:val="000000"/>
        </w:rPr>
      </w:pPr>
    </w:p>
    <w:p w14:paraId="3CD214A7" w14:textId="3B281949" w:rsidR="008C36AC" w:rsidRPr="00F80C38" w:rsidRDefault="008C36AC" w:rsidP="00F80C38">
      <w:pPr>
        <w:pStyle w:val="Bodytext21"/>
        <w:numPr>
          <w:ilvl w:val="1"/>
          <w:numId w:val="2"/>
        </w:numPr>
        <w:shd w:val="clear" w:color="auto" w:fill="auto"/>
        <w:tabs>
          <w:tab w:val="left" w:pos="1430"/>
        </w:tabs>
        <w:spacing w:after="0"/>
        <w:ind w:left="1420" w:hanging="760"/>
        <w:jc w:val="both"/>
        <w:rPr>
          <w:rStyle w:val="Bodytext2"/>
          <w:rFonts w:ascii="Times New Roman" w:hAnsi="Times New Roman" w:cs="Times New Roman"/>
          <w:color w:val="000000"/>
        </w:rPr>
      </w:pPr>
      <w:r w:rsidRPr="00F80C38">
        <w:rPr>
          <w:rStyle w:val="Bodytext2"/>
          <w:rFonts w:ascii="Times New Roman" w:hAnsi="Times New Roman" w:cs="Times New Roman"/>
          <w:color w:val="000000"/>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14:paraId="626F0D0D" w14:textId="77777777" w:rsidR="008C36AC" w:rsidRPr="00841541" w:rsidRDefault="008C36AC">
      <w:pPr>
        <w:pStyle w:val="Bodytext21"/>
        <w:numPr>
          <w:ilvl w:val="1"/>
          <w:numId w:val="2"/>
        </w:numPr>
        <w:shd w:val="clear" w:color="auto" w:fill="auto"/>
        <w:tabs>
          <w:tab w:val="left" w:pos="1400"/>
        </w:tabs>
        <w:spacing w:after="0"/>
        <w:ind w:left="1380" w:hanging="640"/>
        <w:rPr>
          <w:rStyle w:val="Bodytext2"/>
          <w:rFonts w:ascii="Times New Roman" w:hAnsi="Times New Roman" w:cs="Times New Roman"/>
          <w:color w:val="000000"/>
        </w:rPr>
      </w:pPr>
      <w:r w:rsidRPr="00841541">
        <w:rPr>
          <w:rStyle w:val="Bodytext2"/>
          <w:rFonts w:ascii="Times New Roman" w:hAnsi="Times New Roman" w:cs="Times New Roman"/>
          <w:color w:val="000000"/>
        </w:rPr>
        <w:t>Уколико понуду подноси група понуђача, сваки понуђач из групе понуђача, мора да испуни обавезне услове из члана 75. став 1. тач.</w:t>
      </w:r>
    </w:p>
    <w:p w14:paraId="5954A960" w14:textId="77777777" w:rsidR="008C36AC" w:rsidRPr="00841541" w:rsidRDefault="008C36AC">
      <w:pPr>
        <w:pStyle w:val="Bodytext21"/>
        <w:numPr>
          <w:ilvl w:val="0"/>
          <w:numId w:val="4"/>
        </w:numPr>
        <w:shd w:val="clear" w:color="auto" w:fill="auto"/>
        <w:tabs>
          <w:tab w:val="left" w:pos="1693"/>
        </w:tabs>
        <w:spacing w:after="0"/>
        <w:ind w:left="138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до 4) Закона, а додатне услове испуњавају заједно.</w:t>
      </w:r>
    </w:p>
    <w:p w14:paraId="1FF2B92B" w14:textId="4DBD68D6" w:rsidR="008C36AC" w:rsidRPr="00841541" w:rsidRDefault="008C36AC" w:rsidP="00FD7A88">
      <w:pPr>
        <w:pStyle w:val="Bodytext21"/>
        <w:shd w:val="clear" w:color="auto" w:fill="auto"/>
        <w:spacing w:after="1107" w:line="240" w:lineRule="auto"/>
        <w:ind w:left="138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Услов из члана 75. став 1. тач. 5) Закона, дужан је да испуни понуђач из групе понуђача којем је поверено извршење дела за који је неопходна</w:t>
      </w:r>
      <w:r w:rsidR="009F78E0">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испуњеност тог услова.</w:t>
      </w:r>
    </w:p>
    <w:p w14:paraId="3DB672AC" w14:textId="77777777" w:rsidR="008C36AC" w:rsidRPr="00841541" w:rsidRDefault="008C36AC">
      <w:pPr>
        <w:pStyle w:val="Bodytext61"/>
        <w:numPr>
          <w:ilvl w:val="0"/>
          <w:numId w:val="2"/>
        </w:numPr>
        <w:shd w:val="clear" w:color="auto" w:fill="auto"/>
        <w:tabs>
          <w:tab w:val="left" w:pos="1400"/>
        </w:tabs>
        <w:spacing w:before="0" w:after="511" w:line="240" w:lineRule="exact"/>
        <w:ind w:left="980"/>
        <w:rPr>
          <w:rStyle w:val="Bodytext6"/>
          <w:rFonts w:ascii="Times New Roman" w:hAnsi="Times New Roman" w:cs="Times New Roman"/>
          <w:b/>
          <w:color w:val="000000"/>
        </w:rPr>
      </w:pPr>
      <w:r w:rsidRPr="00841541">
        <w:rPr>
          <w:rStyle w:val="Bodytext6"/>
          <w:rFonts w:ascii="Times New Roman" w:hAnsi="Times New Roman" w:cs="Times New Roman"/>
          <w:b/>
          <w:color w:val="000000"/>
        </w:rPr>
        <w:t>УПУТСТВО КАКО СЕ ДОКАЗУЈЕ ИСПУЊЕНОСТ УСЛОВА</w:t>
      </w:r>
    </w:p>
    <w:p w14:paraId="1B5A1856" w14:textId="77777777" w:rsidR="008C36AC" w:rsidRPr="00841541" w:rsidRDefault="008C36AC">
      <w:pPr>
        <w:pStyle w:val="Bodytext21"/>
        <w:shd w:val="clear" w:color="auto" w:fill="auto"/>
        <w:spacing w:after="240"/>
        <w:ind w:left="74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Испуњеност </w:t>
      </w:r>
      <w:r w:rsidRPr="00841541">
        <w:rPr>
          <w:rStyle w:val="Bodytext2Bold2"/>
          <w:rFonts w:ascii="Times New Roman" w:hAnsi="Times New Roman" w:cs="Times New Roman"/>
          <w:color w:val="000000"/>
        </w:rPr>
        <w:t xml:space="preserve">обавезних и додатних услова </w:t>
      </w:r>
      <w:r w:rsidRPr="00841541">
        <w:rPr>
          <w:rStyle w:val="Bodytext2"/>
          <w:rFonts w:ascii="Times New Roman" w:hAnsi="Times New Roman" w:cs="Times New Roman"/>
          <w:color w:val="000000"/>
        </w:rPr>
        <w:t xml:space="preserve">за учешће у поступку предметне јавне набавке, у складу са чл. 77. став 4. Закона, понуђач доказује достављањем </w:t>
      </w:r>
      <w:r w:rsidRPr="00841541">
        <w:rPr>
          <w:rStyle w:val="Bodytext2Bold2"/>
          <w:rFonts w:ascii="Times New Roman" w:hAnsi="Times New Roman" w:cs="Times New Roman"/>
          <w:color w:val="000000"/>
        </w:rPr>
        <w:t xml:space="preserve">Изјаве </w:t>
      </w:r>
      <w:r w:rsidRPr="00841541">
        <w:rPr>
          <w:rStyle w:val="Bodytext2Italic3"/>
          <w:rFonts w:ascii="Times New Roman" w:hAnsi="Times New Roman" w:cs="Times New Roman"/>
          <w:color w:val="000000"/>
        </w:rPr>
        <w:t>(Образац изјаве),</w:t>
      </w:r>
      <w:r w:rsidRPr="00841541">
        <w:rPr>
          <w:rStyle w:val="Bodytext2"/>
          <w:rFonts w:ascii="Times New Roman" w:hAnsi="Times New Roman" w:cs="Times New Roman"/>
          <w:color w:val="000000"/>
        </w:rPr>
        <w:t xml:space="preserve">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14:paraId="6A646BA3" w14:textId="77777777" w:rsidR="008C36AC" w:rsidRPr="00841541" w:rsidRDefault="008C36AC">
      <w:pPr>
        <w:pStyle w:val="Bodytext21"/>
        <w:shd w:val="clear" w:color="auto" w:fill="auto"/>
        <w:spacing w:after="240"/>
        <w:ind w:left="74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7F1B4A86" w14:textId="49D900B3" w:rsidR="00B14520" w:rsidRPr="00B14520" w:rsidRDefault="008C36AC" w:rsidP="00B14520">
      <w:pPr>
        <w:widowControl/>
        <w:spacing w:line="276" w:lineRule="auto"/>
        <w:ind w:left="1020" w:right="-113"/>
        <w:rPr>
          <w:rStyle w:val="Bodytext2"/>
          <w:rFonts w:ascii="Times New Roman" w:hAnsi="Times New Roman" w:cs="Times New Roman"/>
          <w:lang w:val="sr-Cyrl-RS"/>
        </w:rPr>
      </w:pPr>
      <w:r w:rsidRPr="00841541">
        <w:rPr>
          <w:rStyle w:val="Bodytext2"/>
          <w:rFonts w:ascii="Times New Roman" w:hAnsi="Times New Roman" w:cs="Times New Roman"/>
          <w:lang w:val="sr-Cyrl-RS"/>
        </w:rPr>
        <w:t xml:space="preserve">Пре доношења коначне одлуке наручилац задржава право да од понуђача захтева документа којима се доказује  финансијски и пословни капацитет и то: Потврду о ликвидности издата од стране  Народне банке Србије и </w:t>
      </w:r>
      <w:r w:rsidR="009F78E0">
        <w:rPr>
          <w:rStyle w:val="Bodytext2"/>
          <w:rFonts w:ascii="Times New Roman" w:hAnsi="Times New Roman" w:cs="Times New Roman"/>
          <w:lang w:val="sr-Cyrl-RS"/>
        </w:rPr>
        <w:t>копије свих захтеваних сертификата важећих и издатих од стране акредитованих институција.</w:t>
      </w:r>
      <w:r w:rsidR="00B14520" w:rsidRPr="00B14520">
        <w:rPr>
          <w:rStyle w:val="Bodytext2"/>
          <w:rFonts w:ascii="Times New Roman" w:hAnsi="Times New Roman" w:cs="Times New Roman"/>
          <w:lang w:val="sr-Cyrl-RS"/>
        </w:rPr>
        <w:t xml:space="preserve"> потврда референтног купца/корисника  која мора бити оверена и потписана од стране одговорног лица купца. </w:t>
      </w:r>
    </w:p>
    <w:p w14:paraId="29824899" w14:textId="04B90A9E" w:rsidR="008C36AC" w:rsidRPr="00841541" w:rsidRDefault="008C36AC">
      <w:pPr>
        <w:pStyle w:val="Bodytext21"/>
        <w:shd w:val="clear" w:color="auto" w:fill="auto"/>
        <w:spacing w:after="240"/>
        <w:ind w:left="740" w:firstLine="0"/>
        <w:jc w:val="both"/>
        <w:rPr>
          <w:rFonts w:ascii="Times New Roman" w:hAnsi="Times New Roman" w:cs="Times New Roman"/>
          <w:bCs/>
          <w:lang w:val="sr-Cyrl-RS"/>
        </w:rPr>
      </w:pPr>
    </w:p>
    <w:p w14:paraId="0627DD24" w14:textId="77777777" w:rsidR="008C36AC" w:rsidRPr="00841541" w:rsidRDefault="008C36AC">
      <w:pPr>
        <w:pStyle w:val="Bodytext21"/>
        <w:shd w:val="clear" w:color="auto" w:fill="auto"/>
        <w:spacing w:after="0"/>
        <w:ind w:left="740" w:firstLine="0"/>
        <w:jc w:val="both"/>
        <w:rPr>
          <w:rStyle w:val="Bodytext2"/>
          <w:rFonts w:ascii="Times New Roman" w:hAnsi="Times New Roman" w:cs="Times New Roman"/>
          <w:color w:val="000000"/>
        </w:rPr>
      </w:pPr>
      <w:r w:rsidRPr="00841541">
        <w:rPr>
          <w:rStyle w:val="Bodytext2Bold1"/>
          <w:rFonts w:ascii="Times New Roman" w:hAnsi="Times New Roman" w:cs="Times New Roman"/>
          <w:color w:val="000000"/>
        </w:rPr>
        <w:t>Уколико понуду подноси група понућача</w:t>
      </w:r>
      <w:r w:rsidRPr="00841541">
        <w:rPr>
          <w:rStyle w:val="Bodytext2"/>
          <w:rFonts w:ascii="Times New Roman" w:hAnsi="Times New Roman" w:cs="Times New Roman"/>
          <w:color w:val="000000"/>
        </w:rPr>
        <w:t>, Изјава мора бити потписана од стране овлашћеног лица сваког понуђача из групе понуђача и оверена печатом.</w:t>
      </w:r>
    </w:p>
    <w:p w14:paraId="425B7376" w14:textId="77777777" w:rsidR="008C36AC" w:rsidRPr="00841541" w:rsidRDefault="008C36AC">
      <w:pPr>
        <w:pStyle w:val="Bodytext21"/>
        <w:shd w:val="clear" w:color="auto" w:fill="auto"/>
        <w:spacing w:after="240"/>
        <w:ind w:left="740" w:firstLine="0"/>
        <w:jc w:val="both"/>
        <w:rPr>
          <w:rStyle w:val="Bodytext2"/>
          <w:rFonts w:ascii="Times New Roman" w:hAnsi="Times New Roman" w:cs="Times New Roman"/>
          <w:color w:val="000000"/>
        </w:rPr>
      </w:pPr>
      <w:r w:rsidRPr="00841541">
        <w:rPr>
          <w:rStyle w:val="Bodytext2Bold1"/>
          <w:rFonts w:ascii="Times New Roman" w:hAnsi="Times New Roman" w:cs="Times New Roman"/>
          <w:color w:val="000000"/>
        </w:rPr>
        <w:t>Уколико понућач подноси понуду са подизвоћачем</w:t>
      </w:r>
      <w:r w:rsidRPr="00841541">
        <w:rPr>
          <w:rStyle w:val="Bodytext2"/>
          <w:rFonts w:ascii="Times New Roman" w:hAnsi="Times New Roman" w:cs="Times New Roman"/>
          <w:color w:val="000000"/>
        </w:rPr>
        <w:t xml:space="preserve">, понуђач је дужан да достави Изјаву подизвођача </w:t>
      </w:r>
      <w:r w:rsidRPr="00841541">
        <w:rPr>
          <w:rStyle w:val="Bodytext2Italic3"/>
          <w:rFonts w:ascii="Times New Roman" w:hAnsi="Times New Roman" w:cs="Times New Roman"/>
          <w:color w:val="000000"/>
        </w:rPr>
        <w:t>(Образац изјаве подизвођача),</w:t>
      </w:r>
      <w:r w:rsidRPr="00841541">
        <w:rPr>
          <w:rStyle w:val="Bodytext2"/>
          <w:rFonts w:ascii="Times New Roman" w:hAnsi="Times New Roman" w:cs="Times New Roman"/>
          <w:color w:val="000000"/>
        </w:rPr>
        <w:t xml:space="preserve"> потписану од стране овлашћеног лица подизвођача и оверену печатом.</w:t>
      </w:r>
    </w:p>
    <w:p w14:paraId="49695759" w14:textId="77777777" w:rsidR="008C36AC" w:rsidRPr="00841541" w:rsidRDefault="008C36AC">
      <w:pPr>
        <w:pStyle w:val="Bodytext21"/>
        <w:shd w:val="clear" w:color="auto" w:fill="auto"/>
        <w:spacing w:after="240"/>
        <w:ind w:left="74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6948D73B" w14:textId="77777777" w:rsidR="008C36AC" w:rsidRPr="00841541" w:rsidRDefault="008C36AC">
      <w:pPr>
        <w:pStyle w:val="Bodytext21"/>
        <w:shd w:val="clear" w:color="auto" w:fill="auto"/>
        <w:spacing w:after="0"/>
        <w:ind w:left="74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понуђач у остављеном примереном року, који не може бити краћи од 5 дана, не достави на увид оригинал или оверену копију тражених доказа,наручилац ће његову понуду одбити као неприхватљиву.</w:t>
      </w:r>
    </w:p>
    <w:p w14:paraId="2A75F3D6" w14:textId="77777777" w:rsidR="008C36AC" w:rsidRPr="00841541" w:rsidRDefault="008C36AC">
      <w:pPr>
        <w:pStyle w:val="Bodytext21"/>
        <w:shd w:val="clear" w:color="auto" w:fill="auto"/>
        <w:spacing w:after="0" w:line="278" w:lineRule="exact"/>
        <w:ind w:left="74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није дужан да доставља на увид доказе који су јавно доступни на интернет страницама надлежних органа.</w:t>
      </w:r>
    </w:p>
    <w:p w14:paraId="5349C313" w14:textId="17A7C767" w:rsidR="00F8122A" w:rsidRDefault="008C36AC" w:rsidP="009F78E0">
      <w:pPr>
        <w:pStyle w:val="Bodytext21"/>
        <w:shd w:val="clear" w:color="auto" w:fill="auto"/>
        <w:spacing w:after="0"/>
        <w:ind w:left="740"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A997670" w14:textId="0C616D20"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10A40E37" w14:textId="00C20031"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2D8E11B9" w14:textId="3E4AA958"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14F70B8" w14:textId="6FA4199C"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5775C8D" w14:textId="4F264FD5"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BD18A94" w14:textId="00BE0E56"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1638A00F" w14:textId="15611660"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48A42552" w14:textId="5C38A513"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421A9D1" w14:textId="1A7C5739"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2F2AE433" w14:textId="1B813EBD"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485093B4" w14:textId="563F3F53"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36D324F" w14:textId="1F2FF4C4"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DCDC48B" w14:textId="29F9CAF6"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6EEBF743" w14:textId="6D79B282"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0C21817" w14:textId="612315BA"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1A0565A7" w14:textId="5C196C6B"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66119EA" w14:textId="662C0610"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41F18EC5" w14:textId="6AFEF82D"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283C3AB" w14:textId="23F65190"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3BA3BE01" w14:textId="13BD0B27"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6618207" w14:textId="75C61C7C"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4C3FA7FF" w14:textId="411CD1A8"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9A3E2B7" w14:textId="6F3D414C"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1BFEF101" w14:textId="1E707886"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BCC7941" w14:textId="4E54A4E1"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204625A8" w14:textId="3E1F504F"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258BBF8" w14:textId="312FE7B2"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15D85FE6" w14:textId="28E3B1EE"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422DB3DA" w14:textId="6E599B78"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EAE2C4C" w14:textId="7AE65A6A"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227899E" w14:textId="71D76F00"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0CA55E6" w14:textId="1D4E3EFC"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DD308B6" w14:textId="04020CAE"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DAD2B87" w14:textId="576BBC59"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5B258829" w14:textId="49E560F7"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FC5B5EC" w14:textId="5EE128E7"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EEAFDA8" w14:textId="18120AC6"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7340169" w14:textId="7126C473"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774B6F87" w14:textId="240282B5"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F5D2C8E" w14:textId="0482EC0D"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2DA6657F" w14:textId="63908A82"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3B1E811B" w14:textId="1C4BC785"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22320393" w14:textId="73BFD21A"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20EC1606" w14:textId="1C15B149"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73EED7A" w14:textId="14291E64" w:rsidR="009F78E0" w:rsidRDefault="009F78E0" w:rsidP="009F78E0">
      <w:pPr>
        <w:pStyle w:val="Bodytext21"/>
        <w:shd w:val="clear" w:color="auto" w:fill="auto"/>
        <w:spacing w:after="0"/>
        <w:ind w:left="740" w:firstLine="0"/>
        <w:jc w:val="both"/>
        <w:rPr>
          <w:rStyle w:val="Bodytext2"/>
          <w:rFonts w:ascii="Times New Roman" w:hAnsi="Times New Roman" w:cs="Times New Roman"/>
          <w:color w:val="000000"/>
        </w:rPr>
      </w:pPr>
    </w:p>
    <w:p w14:paraId="087F973B" w14:textId="77777777" w:rsidR="009F78E0" w:rsidRPr="009F78E0" w:rsidRDefault="009F78E0" w:rsidP="009F78E0">
      <w:pPr>
        <w:pStyle w:val="Bodytext21"/>
        <w:shd w:val="clear" w:color="auto" w:fill="auto"/>
        <w:spacing w:after="0"/>
        <w:ind w:left="740" w:firstLine="0"/>
        <w:jc w:val="both"/>
        <w:rPr>
          <w:rFonts w:ascii="Times New Roman" w:hAnsi="Times New Roman" w:cs="Times New Roman"/>
          <w:color w:val="000000"/>
        </w:rPr>
      </w:pPr>
    </w:p>
    <w:p w14:paraId="1BE2076C" w14:textId="77777777" w:rsidR="00F8122A" w:rsidRPr="00841541" w:rsidRDefault="00F8122A">
      <w:pPr>
        <w:pStyle w:val="Bodytext21"/>
        <w:shd w:val="clear" w:color="auto" w:fill="auto"/>
        <w:spacing w:after="0"/>
        <w:ind w:firstLine="0"/>
        <w:jc w:val="both"/>
        <w:rPr>
          <w:rFonts w:ascii="Times New Roman" w:hAnsi="Times New Roman" w:cs="Times New Roman"/>
          <w:lang w:val="sr-Cyrl-RS"/>
        </w:rPr>
      </w:pPr>
    </w:p>
    <w:p w14:paraId="4943720E" w14:textId="77777777" w:rsidR="008C36AC" w:rsidRPr="00841541" w:rsidRDefault="008C36AC">
      <w:pPr>
        <w:widowControl/>
        <w:shd w:val="clear" w:color="auto" w:fill="C6D9F1"/>
        <w:spacing w:line="100" w:lineRule="atLeast"/>
        <w:jc w:val="center"/>
        <w:rPr>
          <w:rFonts w:ascii="Times New Roman" w:hAnsi="Times New Roman" w:cs="Times New Roman"/>
          <w:bCs/>
          <w:kern w:val="1"/>
          <w:lang w:val="sr-Latn-RS"/>
        </w:rPr>
      </w:pPr>
    </w:p>
    <w:p w14:paraId="3B7B694A" w14:textId="77777777" w:rsidR="008C36AC" w:rsidRPr="00841541" w:rsidRDefault="008C36AC">
      <w:pPr>
        <w:widowControl/>
        <w:shd w:val="clear" w:color="auto" w:fill="C6D9F1"/>
        <w:spacing w:line="100" w:lineRule="atLeast"/>
        <w:rPr>
          <w:rFonts w:ascii="Times New Roman" w:hAnsi="Times New Roman" w:cs="Times New Roman"/>
          <w:b/>
          <w:bCs/>
          <w:kern w:val="1"/>
          <w:lang w:val="sr-Latn-RS"/>
        </w:rPr>
      </w:pPr>
      <w:r w:rsidRPr="00841541">
        <w:rPr>
          <w:rFonts w:ascii="Times New Roman" w:hAnsi="Times New Roman" w:cs="Times New Roman"/>
          <w:b/>
          <w:bCs/>
          <w:kern w:val="1"/>
          <w:lang w:val="sr-Latn-RS"/>
        </w:rPr>
        <w:t>3.ОБРАЗАЦ ИЗЈАВЕ О ИСПУЊАВАЊУ УСЛОВА ИЗ ЧЛ. 75.и 76. ЗАКОНА</w:t>
      </w:r>
    </w:p>
    <w:p w14:paraId="08830C6F" w14:textId="77777777" w:rsidR="008C36AC" w:rsidRPr="00841541" w:rsidRDefault="008C36AC">
      <w:pPr>
        <w:pStyle w:val="Bodytext61"/>
        <w:shd w:val="clear" w:color="auto" w:fill="auto"/>
        <w:tabs>
          <w:tab w:val="left" w:pos="551"/>
        </w:tabs>
        <w:spacing w:before="0" w:after="0" w:line="274" w:lineRule="exact"/>
        <w:ind w:firstLine="0"/>
        <w:rPr>
          <w:rFonts w:ascii="Times New Roman" w:hAnsi="Times New Roman" w:cs="Times New Roman"/>
        </w:rPr>
      </w:pPr>
    </w:p>
    <w:p w14:paraId="2680BBEB" w14:textId="77777777" w:rsidR="008C36AC" w:rsidRPr="009F78E0" w:rsidRDefault="008C36AC">
      <w:pPr>
        <w:pStyle w:val="Heading21"/>
        <w:keepNext/>
        <w:keepLines/>
        <w:shd w:val="clear" w:color="auto" w:fill="auto"/>
        <w:spacing w:before="0" w:after="0" w:line="274" w:lineRule="exact"/>
        <w:ind w:firstLine="0"/>
        <w:rPr>
          <w:rStyle w:val="Heading2"/>
          <w:rFonts w:ascii="Times New Roman" w:hAnsi="Times New Roman" w:cs="Times New Roman"/>
          <w:b/>
          <w:bCs/>
          <w:color w:val="000000"/>
        </w:rPr>
      </w:pPr>
      <w:bookmarkStart w:id="6" w:name="bookmark15"/>
      <w:r w:rsidRPr="009F78E0">
        <w:rPr>
          <w:rStyle w:val="Heading2"/>
          <w:rFonts w:ascii="Times New Roman" w:hAnsi="Times New Roman" w:cs="Times New Roman"/>
          <w:b/>
          <w:bCs/>
          <w:color w:val="000000"/>
          <w:lang w:val="sr-Latn-RS"/>
        </w:rPr>
        <w:t xml:space="preserve">3.1. </w:t>
      </w:r>
      <w:r w:rsidRPr="009F78E0">
        <w:rPr>
          <w:rStyle w:val="Heading2"/>
          <w:rFonts w:ascii="Times New Roman" w:hAnsi="Times New Roman" w:cs="Times New Roman"/>
          <w:b/>
          <w:bCs/>
          <w:color w:val="000000"/>
        </w:rPr>
        <w:t>ИЗЈАВА ПОНУЂАЧА</w:t>
      </w:r>
      <w:bookmarkEnd w:id="6"/>
    </w:p>
    <w:p w14:paraId="33B5E5B0" w14:textId="77777777" w:rsidR="008C36AC" w:rsidRPr="009F78E0" w:rsidRDefault="008C36AC">
      <w:pPr>
        <w:pStyle w:val="Heading21"/>
        <w:keepNext/>
        <w:keepLines/>
        <w:shd w:val="clear" w:color="auto" w:fill="auto"/>
        <w:tabs>
          <w:tab w:val="left" w:pos="542"/>
        </w:tabs>
        <w:spacing w:before="0" w:after="0" w:line="274" w:lineRule="exact"/>
        <w:ind w:left="200" w:firstLine="0"/>
        <w:jc w:val="both"/>
        <w:rPr>
          <w:rStyle w:val="Heading2"/>
          <w:rFonts w:ascii="Times New Roman" w:hAnsi="Times New Roman" w:cs="Times New Roman"/>
          <w:b/>
          <w:bCs/>
          <w:color w:val="000000"/>
        </w:rPr>
      </w:pPr>
      <w:bookmarkStart w:id="7" w:name="bookmark16"/>
      <w:r w:rsidRPr="009F78E0">
        <w:rPr>
          <w:rStyle w:val="Heading2"/>
          <w:rFonts w:ascii="Times New Roman" w:hAnsi="Times New Roman" w:cs="Times New Roman"/>
          <w:b/>
          <w:bCs/>
          <w:color w:val="000000"/>
        </w:rPr>
        <w:t>О</w:t>
      </w:r>
      <w:r w:rsidRPr="009F78E0">
        <w:rPr>
          <w:rStyle w:val="Heading2"/>
          <w:rFonts w:ascii="Times New Roman" w:hAnsi="Times New Roman" w:cs="Times New Roman"/>
          <w:b/>
          <w:bCs/>
          <w:color w:val="000000"/>
        </w:rPr>
        <w:tab/>
        <w:t>ИСПУЊАВАЊУ УСЛОВА ИЗ ЧЛ. 75. И 76. ЗАКОНА У ПОСТУПКУ ЈАВНЕ</w:t>
      </w:r>
      <w:bookmarkEnd w:id="7"/>
    </w:p>
    <w:p w14:paraId="64395712" w14:textId="77777777" w:rsidR="008C36AC" w:rsidRPr="009F78E0" w:rsidRDefault="008C36AC">
      <w:pPr>
        <w:pStyle w:val="Heading21"/>
        <w:keepNext/>
        <w:keepLines/>
        <w:shd w:val="clear" w:color="auto" w:fill="auto"/>
        <w:spacing w:before="0" w:after="236" w:line="274" w:lineRule="exact"/>
        <w:ind w:firstLine="0"/>
        <w:rPr>
          <w:rStyle w:val="Heading2"/>
          <w:rFonts w:ascii="Times New Roman" w:hAnsi="Times New Roman" w:cs="Times New Roman"/>
          <w:b/>
          <w:bCs/>
          <w:color w:val="000000"/>
        </w:rPr>
      </w:pPr>
      <w:bookmarkStart w:id="8" w:name="bookmark17"/>
      <w:r w:rsidRPr="009F78E0">
        <w:rPr>
          <w:rStyle w:val="Heading2"/>
          <w:rFonts w:ascii="Times New Roman" w:hAnsi="Times New Roman" w:cs="Times New Roman"/>
          <w:b/>
          <w:bCs/>
          <w:color w:val="000000"/>
        </w:rPr>
        <w:t>НАБАВКЕ МАЛЕ ВРЕДНОСТИ</w:t>
      </w:r>
      <w:bookmarkEnd w:id="8"/>
    </w:p>
    <w:p w14:paraId="06CE27FB" w14:textId="77777777" w:rsidR="008C36AC" w:rsidRPr="00841541" w:rsidRDefault="008C36AC">
      <w:pPr>
        <w:pStyle w:val="Bodytext21"/>
        <w:shd w:val="clear" w:color="auto" w:fill="auto"/>
        <w:spacing w:after="271"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складу са чланом 77. став 4. Закона, под пуном материјалном и кривичном одговорношћу, као заступник понуђача, дајем следећу</w:t>
      </w:r>
    </w:p>
    <w:p w14:paraId="2DE084E0" w14:textId="77777777" w:rsidR="008C36AC" w:rsidRPr="00841541" w:rsidRDefault="008C36AC">
      <w:pPr>
        <w:pStyle w:val="Heading21"/>
        <w:keepNext/>
        <w:keepLines/>
        <w:shd w:val="clear" w:color="auto" w:fill="auto"/>
        <w:spacing w:before="0" w:after="233" w:line="240" w:lineRule="exact"/>
        <w:ind w:firstLine="0"/>
        <w:rPr>
          <w:rStyle w:val="Heading2"/>
          <w:rFonts w:ascii="Times New Roman" w:hAnsi="Times New Roman" w:cs="Times New Roman"/>
          <w:color w:val="000000"/>
        </w:rPr>
      </w:pPr>
      <w:bookmarkStart w:id="9" w:name="bookmark18"/>
      <w:r w:rsidRPr="00841541">
        <w:rPr>
          <w:rStyle w:val="Heading2"/>
          <w:rFonts w:ascii="Times New Roman" w:hAnsi="Times New Roman" w:cs="Times New Roman"/>
          <w:color w:val="000000"/>
        </w:rPr>
        <w:t>И З Ј А В У</w:t>
      </w:r>
      <w:bookmarkEnd w:id="9"/>
    </w:p>
    <w:p w14:paraId="19566429" w14:textId="77777777" w:rsidR="008C36AC" w:rsidRPr="00841541" w:rsidRDefault="008C36AC">
      <w:pPr>
        <w:pStyle w:val="Bodytext61"/>
        <w:shd w:val="clear" w:color="auto" w:fill="auto"/>
        <w:tabs>
          <w:tab w:val="left" w:leader="underscore" w:pos="7085"/>
        </w:tabs>
        <w:spacing w:before="0" w:after="0" w:line="240" w:lineRule="exact"/>
        <w:ind w:firstLine="0"/>
        <w:rPr>
          <w:rStyle w:val="Bodytext6"/>
          <w:rFonts w:ascii="Times New Roman" w:hAnsi="Times New Roman" w:cs="Times New Roman"/>
          <w:color w:val="000000"/>
        </w:rPr>
      </w:pPr>
      <w:r w:rsidRPr="00841541">
        <w:rPr>
          <w:rStyle w:val="Bodytext6NotItalic"/>
          <w:rFonts w:ascii="Times New Roman" w:hAnsi="Times New Roman" w:cs="Times New Roman"/>
          <w:color w:val="000000"/>
        </w:rPr>
        <w:t xml:space="preserve">Понуђач </w:t>
      </w:r>
      <w:r w:rsidRPr="00841541">
        <w:rPr>
          <w:rStyle w:val="Bodytext6NotItalic"/>
          <w:rFonts w:ascii="Times New Roman" w:hAnsi="Times New Roman" w:cs="Times New Roman"/>
          <w:color w:val="000000"/>
        </w:rPr>
        <w:tab/>
      </w:r>
      <w:r w:rsidRPr="00841541">
        <w:rPr>
          <w:rStyle w:val="Bodytext6"/>
          <w:rFonts w:ascii="Times New Roman" w:hAnsi="Times New Roman" w:cs="Times New Roman"/>
          <w:color w:val="000000"/>
        </w:rPr>
        <w:t>[навести назив</w:t>
      </w:r>
    </w:p>
    <w:p w14:paraId="224D4A1E" w14:textId="06856AC5" w:rsidR="008C36AC" w:rsidRPr="00841541" w:rsidRDefault="008C36AC" w:rsidP="00F8122A">
      <w:pPr>
        <w:pStyle w:val="Bodytext21"/>
        <w:shd w:val="clear" w:color="auto" w:fill="auto"/>
        <w:tabs>
          <w:tab w:val="left" w:pos="1090"/>
        </w:tabs>
        <w:spacing w:after="0"/>
        <w:ind w:firstLine="0"/>
        <w:jc w:val="both"/>
        <w:rPr>
          <w:rStyle w:val="Bodytext2"/>
          <w:rFonts w:ascii="Times New Roman" w:hAnsi="Times New Roman" w:cs="Times New Roman"/>
          <w:color w:val="000000"/>
        </w:rPr>
      </w:pPr>
      <w:r w:rsidRPr="00841541">
        <w:rPr>
          <w:rStyle w:val="Bodytext2Italic3"/>
          <w:rFonts w:ascii="Times New Roman" w:hAnsi="Times New Roman" w:cs="Times New Roman"/>
          <w:color w:val="000000"/>
        </w:rPr>
        <w:t>понуђачај</w:t>
      </w:r>
      <w:r w:rsidRPr="00841541">
        <w:rPr>
          <w:rStyle w:val="Bodytext2"/>
          <w:rFonts w:ascii="Times New Roman" w:hAnsi="Times New Roman" w:cs="Times New Roman"/>
          <w:color w:val="000000"/>
        </w:rPr>
        <w:t xml:space="preserve"> у поступку јавне набавке </w:t>
      </w:r>
      <w:r w:rsidRPr="00841541">
        <w:rPr>
          <w:rStyle w:val="Bodytext2Bold2"/>
          <w:rFonts w:ascii="Times New Roman" w:hAnsi="Times New Roman" w:cs="Times New Roman"/>
          <w:color w:val="000000"/>
        </w:rPr>
        <w:t xml:space="preserve">Набавка </w:t>
      </w:r>
      <w:r w:rsidR="00F413FD">
        <w:rPr>
          <w:rStyle w:val="Bodytext2Bold2"/>
          <w:rFonts w:ascii="Times New Roman" w:hAnsi="Times New Roman" w:cs="Times New Roman"/>
          <w:color w:val="000000"/>
        </w:rPr>
        <w:t>теретног шлеп возила</w:t>
      </w:r>
      <w:r w:rsidR="007F4E72">
        <w:rPr>
          <w:rStyle w:val="Bodytext2Bold2"/>
          <w:rFonts w:ascii="Times New Roman" w:hAnsi="Times New Roman" w:cs="Times New Roman"/>
          <w:color w:val="000000"/>
          <w:lang w:val="sr-Cyrl-RS"/>
        </w:rPr>
        <w:t xml:space="preserve"> – Возило са платформом - половно</w:t>
      </w:r>
      <w:r w:rsidRPr="00841541">
        <w:rPr>
          <w:rStyle w:val="Bodytext2Bold2"/>
          <w:rFonts w:ascii="Times New Roman" w:hAnsi="Times New Roman" w:cs="Times New Roman"/>
          <w:color w:val="000000"/>
        </w:rPr>
        <w:t>, ЈНМВ доб</w:t>
      </w:r>
      <w:r w:rsidRPr="00841541">
        <w:rPr>
          <w:rStyle w:val="Bodytext2Bold2"/>
          <w:rFonts w:ascii="Times New Roman" w:hAnsi="Times New Roman" w:cs="Times New Roman"/>
          <w:color w:val="000000"/>
          <w:lang w:val="sr-Cyrl-RS"/>
        </w:rPr>
        <w:t>а</w:t>
      </w:r>
      <w:r w:rsidRPr="00841541">
        <w:rPr>
          <w:rStyle w:val="Bodytext2Bold2"/>
          <w:rFonts w:ascii="Times New Roman" w:hAnsi="Times New Roman" w:cs="Times New Roman"/>
          <w:color w:val="000000"/>
        </w:rPr>
        <w:t xml:space="preserve">ра број </w:t>
      </w:r>
      <w:r w:rsidR="00FD7A88">
        <w:rPr>
          <w:rStyle w:val="Bodytext2Bold2"/>
          <w:rFonts w:ascii="Times New Roman" w:hAnsi="Times New Roman" w:cs="Times New Roman"/>
          <w:color w:val="000000"/>
          <w:lang w:val="sr-Cyrl-RS"/>
        </w:rPr>
        <w:t>1.1.15</w:t>
      </w:r>
      <w:r w:rsidRPr="00841541">
        <w:rPr>
          <w:rStyle w:val="Bodytext2Bold2"/>
          <w:rFonts w:ascii="Times New Roman" w:hAnsi="Times New Roman" w:cs="Times New Roman"/>
          <w:color w:val="000000"/>
        </w:rPr>
        <w:t>/2019</w:t>
      </w:r>
      <w:r w:rsidR="00F8122A">
        <w:rPr>
          <w:rStyle w:val="Bodytext2"/>
          <w:rFonts w:ascii="Times New Roman" w:hAnsi="Times New Roman" w:cs="Times New Roman"/>
          <w:color w:val="000000"/>
        </w:rPr>
        <w:t>, испуњава све услове из чл.</w:t>
      </w:r>
      <w:r w:rsidRPr="00841541">
        <w:rPr>
          <w:rStyle w:val="Bodytext2"/>
          <w:rFonts w:ascii="Times New Roman" w:hAnsi="Times New Roman" w:cs="Times New Roman"/>
          <w:color w:val="000000"/>
        </w:rPr>
        <w:t>75. И 76. Закона, однос</w:t>
      </w:r>
      <w:r w:rsidR="00F8122A">
        <w:rPr>
          <w:rStyle w:val="Bodytext2"/>
          <w:rFonts w:ascii="Times New Roman" w:hAnsi="Times New Roman" w:cs="Times New Roman"/>
          <w:color w:val="000000"/>
        </w:rPr>
        <w:t>но услове дефинисане конкурсном</w:t>
      </w:r>
      <w:r w:rsidR="00F8122A">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документацијом за предметну јавну набавку, и то:</w:t>
      </w:r>
    </w:p>
    <w:p w14:paraId="0A2136D8" w14:textId="77777777" w:rsidR="008C36AC" w:rsidRPr="00841541" w:rsidRDefault="008C36AC">
      <w:pPr>
        <w:pStyle w:val="Bodytext21"/>
        <w:numPr>
          <w:ilvl w:val="0"/>
          <w:numId w:val="5"/>
        </w:numPr>
        <w:shd w:val="clear" w:color="auto" w:fill="auto"/>
        <w:tabs>
          <w:tab w:val="left" w:pos="1839"/>
        </w:tabs>
        <w:spacing w:after="240"/>
        <w:ind w:left="1840" w:hanging="3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је регистрован код надлежног органа, односно уписан у одговарајући регистар;</w:t>
      </w:r>
    </w:p>
    <w:p w14:paraId="3741BD0F" w14:textId="77777777" w:rsidR="008C36AC" w:rsidRPr="00841541" w:rsidRDefault="008C36AC">
      <w:pPr>
        <w:pStyle w:val="Bodytext21"/>
        <w:numPr>
          <w:ilvl w:val="0"/>
          <w:numId w:val="5"/>
        </w:numPr>
        <w:shd w:val="clear" w:color="auto" w:fill="auto"/>
        <w:tabs>
          <w:tab w:val="left" w:pos="1839"/>
        </w:tabs>
        <w:spacing w:after="236"/>
        <w:ind w:left="1840" w:hanging="3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FFEB1F4" w14:textId="77777777" w:rsidR="008C36AC" w:rsidRPr="00841541" w:rsidRDefault="008C36AC">
      <w:pPr>
        <w:pStyle w:val="Bodytext21"/>
        <w:numPr>
          <w:ilvl w:val="0"/>
          <w:numId w:val="5"/>
        </w:numPr>
        <w:shd w:val="clear" w:color="auto" w:fill="auto"/>
        <w:tabs>
          <w:tab w:val="left" w:pos="1839"/>
        </w:tabs>
        <w:spacing w:after="240" w:line="278" w:lineRule="exact"/>
        <w:ind w:left="1840" w:hanging="360"/>
        <w:jc w:val="both"/>
        <w:rPr>
          <w:rStyle w:val="Bodytext2"/>
          <w:rFonts w:ascii="Times New Roman" w:hAnsi="Times New Roman" w:cs="Times New Roman"/>
          <w:i/>
          <w:iCs/>
        </w:rPr>
      </w:pPr>
      <w:r w:rsidRPr="00841541">
        <w:rPr>
          <w:rStyle w:val="Bodytext2"/>
          <w:rFonts w:ascii="Times New Roman" w:hAnsi="Times New Roman" w:cs="Times New Roman"/>
          <w:color w:val="000000"/>
        </w:rPr>
        <w:t xml:space="preserve">Понуђач је измирио доспеле порезе, доприносе и друге јавне дажбине у складу са прописима Републике Србије </w:t>
      </w:r>
      <w:r w:rsidRPr="00841541">
        <w:rPr>
          <w:rStyle w:val="Bodytext2Italic3"/>
          <w:rFonts w:ascii="Times New Roman" w:hAnsi="Times New Roman" w:cs="Times New Roman"/>
          <w:color w:val="000000"/>
        </w:rPr>
        <w:t xml:space="preserve">(или стране </w:t>
      </w:r>
      <w:r w:rsidRPr="00841541">
        <w:rPr>
          <w:rStyle w:val="Bodytext2"/>
          <w:rFonts w:ascii="Times New Roman" w:hAnsi="Times New Roman" w:cs="Times New Roman"/>
          <w:i/>
          <w:iCs/>
        </w:rPr>
        <w:t>државе када има седиште на њеној територији);</w:t>
      </w:r>
    </w:p>
    <w:p w14:paraId="195EE782" w14:textId="77777777" w:rsidR="00F80C38" w:rsidRDefault="008C36AC" w:rsidP="00F80C38">
      <w:pPr>
        <w:pStyle w:val="Bodytext21"/>
        <w:numPr>
          <w:ilvl w:val="0"/>
          <w:numId w:val="5"/>
        </w:numPr>
        <w:shd w:val="clear" w:color="auto" w:fill="auto"/>
        <w:spacing w:after="360"/>
        <w:ind w:left="1531"/>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Да понуђач није био у блокади  у последњих  24 месеци до дана објављивања позива за подношење понуда за ову јавну набавку.</w:t>
      </w:r>
    </w:p>
    <w:p w14:paraId="2A09FE23" w14:textId="65D4D818" w:rsidR="00F80C38" w:rsidRDefault="00F80C38" w:rsidP="00F80C38">
      <w:pPr>
        <w:pStyle w:val="Bodytext21"/>
        <w:numPr>
          <w:ilvl w:val="0"/>
          <w:numId w:val="5"/>
        </w:numPr>
        <w:shd w:val="clear" w:color="auto" w:fill="auto"/>
        <w:spacing w:after="360"/>
        <w:ind w:left="1531"/>
        <w:jc w:val="both"/>
        <w:rPr>
          <w:rStyle w:val="Bodytext2"/>
          <w:rFonts w:ascii="Times New Roman" w:hAnsi="Times New Roman" w:cs="Times New Roman"/>
          <w:color w:val="000000"/>
        </w:rPr>
      </w:pPr>
      <w:r w:rsidRPr="00F80C38">
        <w:rPr>
          <w:rStyle w:val="Bodytext2"/>
          <w:rFonts w:ascii="Times New Roman" w:hAnsi="Times New Roman" w:cs="Times New Roman"/>
          <w:color w:val="000000"/>
        </w:rPr>
        <w:t>Да понуђач послује по важећим стандардима  SRPS ISO 9001:2015, SRPS ISO 14001:2015, SRPS OHSAS 18001:2008 односно еквивалентним националним  стандардима или новијим.</w:t>
      </w:r>
    </w:p>
    <w:p w14:paraId="14A3AA9C" w14:textId="19A3B70A" w:rsidR="00F80C38" w:rsidRDefault="00F80C38" w:rsidP="00F80C38">
      <w:pPr>
        <w:pStyle w:val="Bodytext21"/>
        <w:numPr>
          <w:ilvl w:val="0"/>
          <w:numId w:val="5"/>
        </w:numPr>
        <w:shd w:val="clear" w:color="auto" w:fill="auto"/>
        <w:spacing w:after="360"/>
        <w:ind w:left="1531"/>
        <w:jc w:val="both"/>
        <w:rPr>
          <w:rStyle w:val="Bodytext2"/>
          <w:rFonts w:ascii="Times New Roman" w:hAnsi="Times New Roman" w:cs="Times New Roman"/>
          <w:color w:val="000000"/>
        </w:rPr>
      </w:pPr>
      <w:r w:rsidRPr="00F80C38">
        <w:rPr>
          <w:rStyle w:val="Bodytext2"/>
          <w:rFonts w:ascii="Times New Roman" w:hAnsi="Times New Roman" w:cs="Times New Roman"/>
          <w:color w:val="000000"/>
        </w:rPr>
        <w:t>Да понуђач  поседује за свој производни погон Сертификат SRPS EN ISO 3834-2 или еквивалентни национални стандард.</w:t>
      </w:r>
    </w:p>
    <w:p w14:paraId="6B714542" w14:textId="7FC71CAA" w:rsidR="00F80C38" w:rsidRPr="00622C38" w:rsidRDefault="00F80C38" w:rsidP="009F78E0">
      <w:pPr>
        <w:pStyle w:val="Bodytext21"/>
        <w:numPr>
          <w:ilvl w:val="0"/>
          <w:numId w:val="5"/>
        </w:numPr>
        <w:shd w:val="clear" w:color="auto" w:fill="auto"/>
        <w:spacing w:after="0"/>
        <w:ind w:left="1531"/>
        <w:jc w:val="both"/>
        <w:rPr>
          <w:rStyle w:val="Bodytext2"/>
          <w:rFonts w:ascii="Times New Roman" w:hAnsi="Times New Roman" w:cs="Times New Roman"/>
          <w:color w:val="000000"/>
        </w:rPr>
      </w:pPr>
      <w:r w:rsidRPr="00622C38">
        <w:rPr>
          <w:rStyle w:val="Bodytext2"/>
          <w:rFonts w:ascii="Times New Roman" w:hAnsi="Times New Roman" w:cs="Times New Roman"/>
          <w:color w:val="000000"/>
        </w:rPr>
        <w:t>Да понуђач поседује  сертификате  за минимум 5 сертификованих заваривача са сертификатом SRPS EN ISO 9606-1 или еквивалентни национални стандард. Сертификати морају обухватити обе позиције заваривања (попречно/вертикално горе и попречно /хоризонтално доле). Заваривачи морају бити у радном односу код произвођача надградње.</w:t>
      </w:r>
    </w:p>
    <w:p w14:paraId="2CEA740B" w14:textId="77777777" w:rsidR="00F80C38" w:rsidRPr="00841541" w:rsidRDefault="00F80C38" w:rsidP="009F78E0">
      <w:pPr>
        <w:pStyle w:val="Bodytext21"/>
        <w:shd w:val="clear" w:color="auto" w:fill="auto"/>
        <w:spacing w:after="0"/>
        <w:ind w:left="1531" w:firstLine="0"/>
        <w:jc w:val="both"/>
        <w:rPr>
          <w:rStyle w:val="Bodytext2"/>
          <w:rFonts w:ascii="Times New Roman" w:hAnsi="Times New Roman" w:cs="Times New Roman"/>
          <w:color w:val="000000"/>
        </w:rPr>
      </w:pPr>
    </w:p>
    <w:p w14:paraId="59F28AD7" w14:textId="77777777" w:rsidR="008C36AC" w:rsidRPr="00841541" w:rsidRDefault="008C36AC">
      <w:pPr>
        <w:pStyle w:val="Bodytext21"/>
        <w:shd w:val="clear" w:color="auto" w:fill="auto"/>
        <w:tabs>
          <w:tab w:val="left" w:leader="underscore" w:pos="2494"/>
        </w:tabs>
        <w:spacing w:after="233" w:line="240"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Место:</w:t>
      </w:r>
      <w:r w:rsidRPr="00841541">
        <w:rPr>
          <w:rStyle w:val="Bodytext2"/>
          <w:rFonts w:ascii="Times New Roman" w:hAnsi="Times New Roman" w:cs="Times New Roman"/>
          <w:color w:val="000000"/>
        </w:rPr>
        <w:tab/>
        <w:t xml:space="preserve"> </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Понуђач:</w:t>
      </w:r>
    </w:p>
    <w:p w14:paraId="48C54CAC" w14:textId="77777777" w:rsidR="008C36AC" w:rsidRPr="00841541" w:rsidRDefault="008C36AC">
      <w:pPr>
        <w:pStyle w:val="Bodytext21"/>
        <w:shd w:val="clear" w:color="auto" w:fill="auto"/>
        <w:tabs>
          <w:tab w:val="left" w:leader="underscore" w:pos="2494"/>
          <w:tab w:val="left" w:pos="5318"/>
          <w:tab w:val="left" w:leader="underscore" w:pos="7526"/>
        </w:tabs>
        <w:spacing w:after="0" w:line="240"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Датум:</w:t>
      </w:r>
      <w:r w:rsidRPr="00841541">
        <w:rPr>
          <w:rStyle w:val="Bodytext2"/>
          <w:rFonts w:ascii="Times New Roman" w:hAnsi="Times New Roman" w:cs="Times New Roman"/>
          <w:color w:val="000000"/>
        </w:rPr>
        <w:tab/>
        <w:t xml:space="preserve"> </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М.П.</w:t>
      </w:r>
      <w:r w:rsidRPr="00841541">
        <w:rPr>
          <w:rStyle w:val="Bodytext2"/>
          <w:rFonts w:ascii="Times New Roman" w:hAnsi="Times New Roman" w:cs="Times New Roman"/>
          <w:color w:val="000000"/>
        </w:rPr>
        <w:tab/>
      </w:r>
      <w:r w:rsidRPr="00841541">
        <w:rPr>
          <w:rStyle w:val="Bodytext2"/>
          <w:rFonts w:ascii="Times New Roman" w:hAnsi="Times New Roman" w:cs="Times New Roman"/>
          <w:color w:val="000000"/>
        </w:rPr>
        <w:tab/>
      </w:r>
    </w:p>
    <w:p w14:paraId="5AC6D90D" w14:textId="23F45747" w:rsidR="008C36AC" w:rsidRPr="00DE019A" w:rsidRDefault="008C36AC">
      <w:pPr>
        <w:pStyle w:val="Bodytext61"/>
        <w:shd w:val="clear" w:color="auto" w:fill="auto"/>
        <w:spacing w:before="0" w:after="0" w:line="278" w:lineRule="exact"/>
        <w:ind w:firstLine="0"/>
        <w:rPr>
          <w:rFonts w:ascii="Times New Roman" w:hAnsi="Times New Roman" w:cs="Times New Roman"/>
          <w:i w:val="0"/>
          <w:iCs w:val="0"/>
          <w:color w:val="000000"/>
        </w:rPr>
      </w:pPr>
      <w:r w:rsidRPr="00841541">
        <w:rPr>
          <w:rStyle w:val="Bodytext6"/>
          <w:rFonts w:ascii="Times New Roman" w:hAnsi="Times New Roman" w:cs="Times New Roman"/>
          <w:color w:val="000000"/>
        </w:rPr>
        <w:t xml:space="preserve">Напомена: </w:t>
      </w:r>
      <w:r w:rsidRPr="00841541">
        <w:rPr>
          <w:rStyle w:val="Bodytext60"/>
          <w:rFonts w:ascii="Times New Roman" w:hAnsi="Times New Roman" w:cs="Times New Roman"/>
          <w:color w:val="000000"/>
        </w:rPr>
        <w:t>Уколико понуду подноси група понуђача,</w:t>
      </w:r>
      <w:r w:rsidRPr="00841541">
        <w:rPr>
          <w:rStyle w:val="Bodytext6"/>
          <w:rFonts w:ascii="Times New Roman" w:hAnsi="Times New Roman" w:cs="Times New Roman"/>
          <w:color w:val="000000"/>
        </w:rPr>
        <w:t xml:space="preserve"> Изјава мора бити потписана од стране овлашћеног лица сваког понуђача из групе понуђача и оверена печатом.</w:t>
      </w:r>
    </w:p>
    <w:p w14:paraId="1981B678" w14:textId="77777777" w:rsidR="008C36AC" w:rsidRPr="009F78E0" w:rsidRDefault="008C36AC">
      <w:pPr>
        <w:pStyle w:val="Heading21"/>
        <w:keepNext/>
        <w:keepLines/>
        <w:shd w:val="clear" w:color="auto" w:fill="auto"/>
        <w:spacing w:before="0" w:after="0" w:line="274" w:lineRule="exact"/>
        <w:ind w:firstLine="0"/>
        <w:rPr>
          <w:rStyle w:val="Heading2"/>
          <w:rFonts w:ascii="Times New Roman" w:hAnsi="Times New Roman" w:cs="Times New Roman"/>
          <w:b/>
          <w:bCs/>
          <w:color w:val="000000"/>
        </w:rPr>
      </w:pPr>
      <w:bookmarkStart w:id="10" w:name="bookmark19"/>
      <w:r w:rsidRPr="009F78E0">
        <w:rPr>
          <w:rStyle w:val="Heading2"/>
          <w:rFonts w:ascii="Times New Roman" w:hAnsi="Times New Roman" w:cs="Times New Roman"/>
          <w:b/>
          <w:bCs/>
          <w:color w:val="000000"/>
          <w:lang w:val="sr-Latn-RS"/>
        </w:rPr>
        <w:lastRenderedPageBreak/>
        <w:t xml:space="preserve">3.2.  </w:t>
      </w:r>
      <w:r w:rsidRPr="009F78E0">
        <w:rPr>
          <w:rStyle w:val="Heading2"/>
          <w:rFonts w:ascii="Times New Roman" w:hAnsi="Times New Roman" w:cs="Times New Roman"/>
          <w:b/>
          <w:bCs/>
          <w:color w:val="000000"/>
        </w:rPr>
        <w:t>ИЗЈАВА ПОДИЗВОЂАЧА</w:t>
      </w:r>
      <w:bookmarkEnd w:id="10"/>
    </w:p>
    <w:p w14:paraId="2041DEE8" w14:textId="77777777" w:rsidR="008C36AC" w:rsidRPr="009F78E0" w:rsidRDefault="008C36AC">
      <w:pPr>
        <w:pStyle w:val="Heading21"/>
        <w:keepNext/>
        <w:keepLines/>
        <w:shd w:val="clear" w:color="auto" w:fill="auto"/>
        <w:spacing w:before="0" w:after="0" w:line="274" w:lineRule="exact"/>
        <w:ind w:firstLine="0"/>
        <w:rPr>
          <w:rStyle w:val="Heading2"/>
          <w:rFonts w:ascii="Times New Roman" w:hAnsi="Times New Roman" w:cs="Times New Roman"/>
          <w:b/>
          <w:bCs/>
          <w:color w:val="000000"/>
        </w:rPr>
      </w:pPr>
      <w:bookmarkStart w:id="11" w:name="bookmark20"/>
      <w:r w:rsidRPr="009F78E0">
        <w:rPr>
          <w:rStyle w:val="Heading2"/>
          <w:rFonts w:ascii="Times New Roman" w:hAnsi="Times New Roman" w:cs="Times New Roman"/>
          <w:b/>
          <w:bCs/>
          <w:color w:val="000000"/>
        </w:rPr>
        <w:t>О ИСПУЊАВАЊУ УСЛОВА ИЗ ЧЛ. 75. ЗАКОНА У ПОСТУПКУ ЈАВНЕ</w:t>
      </w:r>
      <w:bookmarkEnd w:id="11"/>
    </w:p>
    <w:p w14:paraId="1A111E6F" w14:textId="77777777" w:rsidR="008C36AC" w:rsidRPr="009F78E0" w:rsidRDefault="008C36AC">
      <w:pPr>
        <w:pStyle w:val="Heading21"/>
        <w:keepNext/>
        <w:keepLines/>
        <w:shd w:val="clear" w:color="auto" w:fill="auto"/>
        <w:spacing w:before="0" w:after="476" w:line="274" w:lineRule="exact"/>
        <w:ind w:firstLine="0"/>
        <w:rPr>
          <w:rStyle w:val="Heading2"/>
          <w:rFonts w:ascii="Times New Roman" w:hAnsi="Times New Roman" w:cs="Times New Roman"/>
          <w:b/>
          <w:bCs/>
          <w:color w:val="000000"/>
        </w:rPr>
      </w:pPr>
      <w:bookmarkStart w:id="12" w:name="bookmark21"/>
      <w:r w:rsidRPr="009F78E0">
        <w:rPr>
          <w:rStyle w:val="Heading2"/>
          <w:rFonts w:ascii="Times New Roman" w:hAnsi="Times New Roman" w:cs="Times New Roman"/>
          <w:b/>
          <w:bCs/>
          <w:color w:val="000000"/>
        </w:rPr>
        <w:t>НАБАВКЕ МАЛЕ ВРЕДНОСТИ</w:t>
      </w:r>
      <w:bookmarkEnd w:id="12"/>
    </w:p>
    <w:p w14:paraId="1DC94BFD" w14:textId="77777777" w:rsidR="008C36AC" w:rsidRPr="00841541" w:rsidRDefault="008C36AC">
      <w:pPr>
        <w:pStyle w:val="Bodytext21"/>
        <w:shd w:val="clear" w:color="auto" w:fill="auto"/>
        <w:spacing w:after="511"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складу са чланом 77. став 4. Закона, под пуном материјалном и кривичном одговорношћу, као заступник подизвођача, дајем следећу</w:t>
      </w:r>
    </w:p>
    <w:p w14:paraId="4E74DD36" w14:textId="77777777" w:rsidR="008C36AC" w:rsidRPr="00841541" w:rsidRDefault="008C36AC">
      <w:pPr>
        <w:pStyle w:val="Heading21"/>
        <w:keepNext/>
        <w:keepLines/>
        <w:shd w:val="clear" w:color="auto" w:fill="auto"/>
        <w:spacing w:before="0" w:after="533" w:line="240" w:lineRule="exact"/>
        <w:ind w:firstLine="0"/>
        <w:rPr>
          <w:rStyle w:val="Heading2"/>
          <w:rFonts w:ascii="Times New Roman" w:hAnsi="Times New Roman" w:cs="Times New Roman"/>
          <w:color w:val="000000"/>
        </w:rPr>
      </w:pPr>
      <w:bookmarkStart w:id="13" w:name="bookmark22"/>
      <w:r w:rsidRPr="00841541">
        <w:rPr>
          <w:rStyle w:val="Heading2"/>
          <w:rFonts w:ascii="Times New Roman" w:hAnsi="Times New Roman" w:cs="Times New Roman"/>
          <w:color w:val="000000"/>
        </w:rPr>
        <w:t>И З Ј А В У</w:t>
      </w:r>
      <w:bookmarkEnd w:id="13"/>
    </w:p>
    <w:p w14:paraId="74573236" w14:textId="77777777" w:rsidR="008C36AC" w:rsidRPr="00841541" w:rsidRDefault="008C36AC">
      <w:pPr>
        <w:pStyle w:val="Bodytext61"/>
        <w:shd w:val="clear" w:color="auto" w:fill="auto"/>
        <w:tabs>
          <w:tab w:val="left" w:leader="underscore" w:pos="7118"/>
        </w:tabs>
        <w:spacing w:before="0" w:after="0" w:line="240" w:lineRule="exact"/>
        <w:ind w:firstLine="0"/>
        <w:rPr>
          <w:rStyle w:val="Bodytext6"/>
          <w:rFonts w:ascii="Times New Roman" w:hAnsi="Times New Roman" w:cs="Times New Roman"/>
          <w:color w:val="000000"/>
        </w:rPr>
      </w:pPr>
      <w:r w:rsidRPr="00841541">
        <w:rPr>
          <w:rStyle w:val="Bodytext6NotItalic"/>
          <w:rFonts w:ascii="Times New Roman" w:hAnsi="Times New Roman" w:cs="Times New Roman"/>
          <w:color w:val="000000"/>
        </w:rPr>
        <w:t>Подизвођач</w:t>
      </w:r>
      <w:r w:rsidRPr="00841541">
        <w:rPr>
          <w:rStyle w:val="Bodytext6NotItalic"/>
          <w:rFonts w:ascii="Times New Roman" w:hAnsi="Times New Roman" w:cs="Times New Roman"/>
          <w:color w:val="000000"/>
        </w:rPr>
        <w:tab/>
      </w:r>
      <w:r w:rsidRPr="00841541">
        <w:rPr>
          <w:rStyle w:val="Bodytext6"/>
          <w:rFonts w:ascii="Times New Roman" w:hAnsi="Times New Roman" w:cs="Times New Roman"/>
          <w:color w:val="000000"/>
        </w:rPr>
        <w:t>[навести назив</w:t>
      </w:r>
    </w:p>
    <w:p w14:paraId="502E3A67" w14:textId="4701F5F8" w:rsidR="008C36AC" w:rsidRPr="00841541" w:rsidRDefault="008C36AC">
      <w:pPr>
        <w:pStyle w:val="Bodytext21"/>
        <w:shd w:val="clear" w:color="auto" w:fill="auto"/>
        <w:spacing w:after="240"/>
        <w:ind w:firstLine="0"/>
        <w:jc w:val="both"/>
        <w:rPr>
          <w:rStyle w:val="Bodytext2"/>
          <w:rFonts w:ascii="Times New Roman" w:hAnsi="Times New Roman" w:cs="Times New Roman"/>
          <w:color w:val="000000"/>
        </w:rPr>
      </w:pPr>
      <w:r w:rsidRPr="00841541">
        <w:rPr>
          <w:rStyle w:val="Bodytext2Italic3"/>
          <w:rFonts w:ascii="Times New Roman" w:hAnsi="Times New Roman" w:cs="Times New Roman"/>
          <w:color w:val="000000"/>
        </w:rPr>
        <w:t>подизвођачај</w:t>
      </w:r>
      <w:r w:rsidRPr="00841541">
        <w:rPr>
          <w:rStyle w:val="Bodytext2"/>
          <w:rFonts w:ascii="Times New Roman" w:hAnsi="Times New Roman" w:cs="Times New Roman"/>
          <w:color w:val="000000"/>
        </w:rPr>
        <w:t xml:space="preserve"> у поступку јавне набавке </w:t>
      </w:r>
      <w:r w:rsidRPr="00841541">
        <w:rPr>
          <w:rStyle w:val="Bodytext2Bold2"/>
          <w:rFonts w:ascii="Times New Roman" w:hAnsi="Times New Roman" w:cs="Times New Roman"/>
          <w:color w:val="000000"/>
        </w:rPr>
        <w:t xml:space="preserve">Набавка </w:t>
      </w:r>
      <w:r w:rsidR="00F413FD">
        <w:rPr>
          <w:rStyle w:val="Bodytext2Bold2"/>
          <w:rFonts w:ascii="Times New Roman" w:hAnsi="Times New Roman" w:cs="Times New Roman"/>
          <w:color w:val="000000"/>
        </w:rPr>
        <w:t>теретног шлеп возила</w:t>
      </w:r>
      <w:r w:rsidR="00DE019A">
        <w:rPr>
          <w:rStyle w:val="Bodytext2Bold2"/>
          <w:rFonts w:ascii="Times New Roman" w:hAnsi="Times New Roman" w:cs="Times New Roman"/>
          <w:color w:val="000000"/>
          <w:lang w:val="sr-Cyrl-RS"/>
        </w:rPr>
        <w:t>-</w:t>
      </w:r>
      <w:r w:rsidR="00DE019A">
        <w:rPr>
          <w:rStyle w:val="Bodytext2Bold2"/>
          <w:rFonts w:ascii="Times New Roman" w:hAnsi="Times New Roman" w:cs="Times New Roman"/>
          <w:color w:val="000000"/>
          <w:lang w:val="sr-Cyrl-RS"/>
        </w:rPr>
        <w:t>Возило са платформом - половно</w:t>
      </w:r>
      <w:r w:rsidRPr="00841541">
        <w:rPr>
          <w:rStyle w:val="Bodytext2Bold2"/>
          <w:rFonts w:ascii="Times New Roman" w:hAnsi="Times New Roman" w:cs="Times New Roman"/>
          <w:color w:val="000000"/>
        </w:rPr>
        <w:t>,</w:t>
      </w:r>
      <w:r w:rsidRPr="00841541">
        <w:rPr>
          <w:rStyle w:val="Bodytext2Bold2"/>
          <w:rFonts w:ascii="Times New Roman" w:hAnsi="Times New Roman" w:cs="Times New Roman"/>
          <w:color w:val="000000"/>
        </w:rPr>
        <w:t xml:space="preserve"> ЈНМВ добара број </w:t>
      </w:r>
      <w:r w:rsidR="00DE019A">
        <w:rPr>
          <w:rStyle w:val="Bodytext2Bold2"/>
          <w:rFonts w:ascii="Times New Roman" w:hAnsi="Times New Roman" w:cs="Times New Roman"/>
          <w:color w:val="000000"/>
          <w:lang w:val="sr-Cyrl-RS"/>
        </w:rPr>
        <w:t>1.1.15</w:t>
      </w:r>
      <w:r w:rsidRPr="00841541">
        <w:rPr>
          <w:rStyle w:val="Bodytext2Bold2"/>
          <w:rFonts w:ascii="Times New Roman" w:hAnsi="Times New Roman" w:cs="Times New Roman"/>
          <w:color w:val="000000"/>
        </w:rPr>
        <w:t>/</w:t>
      </w:r>
      <w:r w:rsidRPr="00841541">
        <w:rPr>
          <w:rStyle w:val="Bodytext2Bold2"/>
          <w:rFonts w:ascii="Times New Roman" w:hAnsi="Times New Roman" w:cs="Times New Roman"/>
          <w:color w:val="000000"/>
          <w:lang w:val="sr-Cyrl-RS"/>
        </w:rPr>
        <w:t>2019</w:t>
      </w:r>
      <w:r w:rsidRPr="00841541">
        <w:rPr>
          <w:rStyle w:val="Bodytext2Bold2"/>
          <w:rFonts w:ascii="Times New Roman" w:hAnsi="Times New Roman" w:cs="Times New Roman"/>
          <w:color w:val="000000"/>
        </w:rPr>
        <w:t xml:space="preserve"> </w:t>
      </w:r>
      <w:r w:rsidRPr="00841541">
        <w:rPr>
          <w:rStyle w:val="Bodytext2"/>
          <w:rFonts w:ascii="Times New Roman" w:hAnsi="Times New Roman" w:cs="Times New Roman"/>
          <w:color w:val="000000"/>
        </w:rPr>
        <w:t>испуњава све услове из чл. 75. Закона, односно услове дефинисане конкурсном документацијом за предметну јавну набавку, и то:</w:t>
      </w:r>
    </w:p>
    <w:p w14:paraId="188353C4" w14:textId="77777777" w:rsidR="008C36AC" w:rsidRPr="00841541" w:rsidRDefault="008C36AC">
      <w:pPr>
        <w:pStyle w:val="Bodytext21"/>
        <w:numPr>
          <w:ilvl w:val="0"/>
          <w:numId w:val="6"/>
        </w:numPr>
        <w:shd w:val="clear" w:color="auto" w:fill="auto"/>
        <w:tabs>
          <w:tab w:val="left" w:pos="1482"/>
        </w:tabs>
        <w:spacing w:after="0"/>
        <w:ind w:left="1480" w:hanging="3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Подизвођач је регистрован код надлежног органа, односно уписан у одговарајући регистар;</w:t>
      </w:r>
    </w:p>
    <w:p w14:paraId="01315196" w14:textId="77777777" w:rsidR="008C36AC" w:rsidRPr="00841541" w:rsidRDefault="008C36AC">
      <w:pPr>
        <w:pStyle w:val="Bodytext21"/>
        <w:numPr>
          <w:ilvl w:val="0"/>
          <w:numId w:val="6"/>
        </w:numPr>
        <w:shd w:val="clear" w:color="auto" w:fill="auto"/>
        <w:tabs>
          <w:tab w:val="left" w:pos="1488"/>
        </w:tabs>
        <w:spacing w:after="0"/>
        <w:ind w:left="1480" w:hanging="3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C1390A0" w14:textId="77777777" w:rsidR="008C36AC" w:rsidRPr="00841541" w:rsidRDefault="008C36AC">
      <w:pPr>
        <w:pStyle w:val="Bodytext21"/>
        <w:numPr>
          <w:ilvl w:val="0"/>
          <w:numId w:val="6"/>
        </w:numPr>
        <w:shd w:val="clear" w:color="auto" w:fill="auto"/>
        <w:spacing w:after="807"/>
        <w:ind w:left="1480" w:hanging="360"/>
        <w:jc w:val="both"/>
        <w:rPr>
          <w:rStyle w:val="Bodytext2Italic3"/>
          <w:rFonts w:ascii="Times New Roman" w:hAnsi="Times New Roman" w:cs="Times New Roman"/>
          <w:color w:val="000000"/>
        </w:rPr>
      </w:pPr>
      <w:r w:rsidRPr="00841541">
        <w:rPr>
          <w:rStyle w:val="Bodytext2"/>
          <w:rFonts w:ascii="Times New Roman" w:hAnsi="Times New Roman" w:cs="Times New Roman"/>
          <w:color w:val="000000"/>
        </w:rPr>
        <w:t xml:space="preserve"> Подизвођач је измирио доспеле порезе, доприносе и друге јавне дажбине у складу са прописима Републике Србије (</w:t>
      </w:r>
      <w:r w:rsidRPr="00841541">
        <w:rPr>
          <w:rStyle w:val="Bodytext2Italic3"/>
          <w:rFonts w:ascii="Times New Roman" w:hAnsi="Times New Roman" w:cs="Times New Roman"/>
          <w:color w:val="000000"/>
        </w:rPr>
        <w:t>или стране државе када има седиште на њеној територији).</w:t>
      </w:r>
    </w:p>
    <w:p w14:paraId="75A03F9C" w14:textId="77777777" w:rsidR="008C36AC" w:rsidRPr="00841541" w:rsidRDefault="008C36AC">
      <w:pPr>
        <w:pStyle w:val="Bodytext61"/>
        <w:shd w:val="clear" w:color="auto" w:fill="auto"/>
        <w:tabs>
          <w:tab w:val="left" w:leader="underscore" w:pos="2494"/>
        </w:tabs>
        <w:spacing w:before="0" w:after="0" w:line="240" w:lineRule="exact"/>
        <w:ind w:firstLine="0"/>
        <w:rPr>
          <w:rStyle w:val="Bodytext6"/>
          <w:rFonts w:ascii="Times New Roman" w:hAnsi="Times New Roman" w:cs="Times New Roman"/>
          <w:color w:val="000000"/>
        </w:rPr>
      </w:pPr>
      <w:r w:rsidRPr="00841541">
        <w:rPr>
          <w:rStyle w:val="Bodytext6NotItalic"/>
          <w:rFonts w:ascii="Times New Roman" w:hAnsi="Times New Roman" w:cs="Times New Roman"/>
          <w:color w:val="000000"/>
        </w:rPr>
        <w:t>Место:</w:t>
      </w:r>
      <w:r w:rsidRPr="00841541">
        <w:rPr>
          <w:rStyle w:val="Bodytext6NotItalic"/>
          <w:rFonts w:ascii="Times New Roman" w:hAnsi="Times New Roman" w:cs="Times New Roman"/>
          <w:color w:val="000000"/>
        </w:rPr>
        <w:tab/>
      </w:r>
      <w:r w:rsidRPr="00841541">
        <w:rPr>
          <w:rStyle w:val="Bodytext6NotItalic"/>
          <w:rFonts w:ascii="Times New Roman" w:hAnsi="Times New Roman" w:cs="Times New Roman"/>
          <w:color w:val="000000"/>
          <w:lang w:val="sr-Cyrl-RS"/>
        </w:rPr>
        <w:t xml:space="preserve">                                                      </w:t>
      </w:r>
      <w:r w:rsidRPr="00841541">
        <w:rPr>
          <w:rStyle w:val="Bodytext6NotItalic"/>
          <w:rFonts w:ascii="Times New Roman" w:hAnsi="Times New Roman" w:cs="Times New Roman"/>
          <w:color w:val="000000"/>
        </w:rPr>
        <w:t xml:space="preserve"> </w:t>
      </w:r>
      <w:r w:rsidRPr="00841541">
        <w:rPr>
          <w:rStyle w:val="Bodytext6"/>
          <w:rFonts w:ascii="Times New Roman" w:hAnsi="Times New Roman" w:cs="Times New Roman"/>
          <w:color w:val="000000"/>
        </w:rPr>
        <w:t>Подизвођач:</w:t>
      </w:r>
    </w:p>
    <w:p w14:paraId="1FB54826" w14:textId="77777777" w:rsidR="008C36AC" w:rsidRPr="00841541" w:rsidRDefault="008C36AC">
      <w:pPr>
        <w:pStyle w:val="Bodytext21"/>
        <w:shd w:val="clear" w:color="auto" w:fill="auto"/>
        <w:tabs>
          <w:tab w:val="left" w:leader="underscore" w:pos="2494"/>
          <w:tab w:val="left" w:pos="6053"/>
          <w:tab w:val="left" w:leader="underscore" w:pos="7896"/>
        </w:tabs>
        <w:spacing w:after="687" w:line="240"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Датум:</w:t>
      </w:r>
      <w:r w:rsidRPr="00841541">
        <w:rPr>
          <w:rStyle w:val="Bodytext2"/>
          <w:rFonts w:ascii="Times New Roman" w:hAnsi="Times New Roman" w:cs="Times New Roman"/>
          <w:color w:val="000000"/>
        </w:rPr>
        <w:tab/>
        <w:t xml:space="preserve"> </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М.П.</w:t>
      </w:r>
      <w:r w:rsidRPr="00841541">
        <w:rPr>
          <w:rStyle w:val="Bodytext2"/>
          <w:rFonts w:ascii="Times New Roman" w:hAnsi="Times New Roman" w:cs="Times New Roman"/>
          <w:color w:val="000000"/>
        </w:rPr>
        <w:tab/>
      </w:r>
      <w:r w:rsidRPr="00841541">
        <w:rPr>
          <w:rStyle w:val="Bodytext2"/>
          <w:rFonts w:ascii="Times New Roman" w:hAnsi="Times New Roman" w:cs="Times New Roman"/>
          <w:color w:val="000000"/>
        </w:rPr>
        <w:tab/>
      </w:r>
    </w:p>
    <w:p w14:paraId="089D92AE" w14:textId="77777777" w:rsidR="008C36AC" w:rsidRPr="00841541" w:rsidRDefault="008C36AC">
      <w:pPr>
        <w:pStyle w:val="Bodytext61"/>
        <w:shd w:val="clear" w:color="auto" w:fill="auto"/>
        <w:spacing w:before="0" w:after="0" w:line="278" w:lineRule="exact"/>
        <w:ind w:firstLine="0"/>
        <w:rPr>
          <w:rStyle w:val="Bodytext6"/>
          <w:rFonts w:ascii="Times New Roman" w:hAnsi="Times New Roman" w:cs="Times New Roman"/>
          <w:color w:val="000000"/>
        </w:rPr>
      </w:pPr>
      <w:r w:rsidRPr="00841541">
        <w:rPr>
          <w:rStyle w:val="Bodytext60"/>
          <w:rFonts w:ascii="Times New Roman" w:hAnsi="Times New Roman" w:cs="Times New Roman"/>
          <w:color w:val="000000"/>
        </w:rPr>
        <w:t>Уколико понуђач подноси понуду са подизвођачем,</w:t>
      </w:r>
      <w:r w:rsidRPr="00841541">
        <w:rPr>
          <w:rStyle w:val="Bodytext6"/>
          <w:rFonts w:ascii="Times New Roman" w:hAnsi="Times New Roman" w:cs="Times New Roman"/>
          <w:color w:val="000000"/>
        </w:rPr>
        <w:t xml:space="preserve"> Изјава мора бити потписана од стране овлашћеног лица подизвођача и оверена печатом.</w:t>
      </w:r>
    </w:p>
    <w:p w14:paraId="2010CB85"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3F5C6A88"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576FCC9B"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7709310B"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36AB71ED"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6A3E5F8C"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75E45E84" w14:textId="37AE48DA" w:rsidR="008C36AC" w:rsidRDefault="008C36AC">
      <w:pPr>
        <w:pStyle w:val="Bodytext61"/>
        <w:shd w:val="clear" w:color="auto" w:fill="auto"/>
        <w:spacing w:before="0" w:after="0" w:line="278" w:lineRule="exact"/>
        <w:ind w:firstLine="0"/>
        <w:rPr>
          <w:rFonts w:ascii="Times New Roman" w:hAnsi="Times New Roman" w:cs="Times New Roman"/>
        </w:rPr>
      </w:pPr>
    </w:p>
    <w:p w14:paraId="342D968F" w14:textId="567BA642" w:rsidR="00DE019A" w:rsidRDefault="00DE019A">
      <w:pPr>
        <w:pStyle w:val="Bodytext61"/>
        <w:shd w:val="clear" w:color="auto" w:fill="auto"/>
        <w:spacing w:before="0" w:after="0" w:line="278" w:lineRule="exact"/>
        <w:ind w:firstLine="0"/>
        <w:rPr>
          <w:rFonts w:ascii="Times New Roman" w:hAnsi="Times New Roman" w:cs="Times New Roman"/>
        </w:rPr>
      </w:pPr>
    </w:p>
    <w:p w14:paraId="60A627E9" w14:textId="6A5FB51D" w:rsidR="00DE019A" w:rsidRDefault="00DE019A">
      <w:pPr>
        <w:pStyle w:val="Bodytext61"/>
        <w:shd w:val="clear" w:color="auto" w:fill="auto"/>
        <w:spacing w:before="0" w:after="0" w:line="278" w:lineRule="exact"/>
        <w:ind w:firstLine="0"/>
        <w:rPr>
          <w:rFonts w:ascii="Times New Roman" w:hAnsi="Times New Roman" w:cs="Times New Roman"/>
        </w:rPr>
      </w:pPr>
    </w:p>
    <w:p w14:paraId="74B41491" w14:textId="30A39D1B" w:rsidR="00DE019A" w:rsidRDefault="00DE019A">
      <w:pPr>
        <w:pStyle w:val="Bodytext61"/>
        <w:shd w:val="clear" w:color="auto" w:fill="auto"/>
        <w:spacing w:before="0" w:after="0" w:line="278" w:lineRule="exact"/>
        <w:ind w:firstLine="0"/>
        <w:rPr>
          <w:rFonts w:ascii="Times New Roman" w:hAnsi="Times New Roman" w:cs="Times New Roman"/>
        </w:rPr>
      </w:pPr>
    </w:p>
    <w:p w14:paraId="0FCEE044" w14:textId="643E7B4F" w:rsidR="00DE019A" w:rsidRDefault="00DE019A">
      <w:pPr>
        <w:pStyle w:val="Bodytext61"/>
        <w:shd w:val="clear" w:color="auto" w:fill="auto"/>
        <w:spacing w:before="0" w:after="0" w:line="278" w:lineRule="exact"/>
        <w:ind w:firstLine="0"/>
        <w:rPr>
          <w:rFonts w:ascii="Times New Roman" w:hAnsi="Times New Roman" w:cs="Times New Roman"/>
        </w:rPr>
      </w:pPr>
    </w:p>
    <w:p w14:paraId="4C0D7485" w14:textId="77777777" w:rsidR="00DE019A" w:rsidRPr="00841541" w:rsidRDefault="00DE019A">
      <w:pPr>
        <w:pStyle w:val="Bodytext61"/>
        <w:shd w:val="clear" w:color="auto" w:fill="auto"/>
        <w:spacing w:before="0" w:after="0" w:line="278" w:lineRule="exact"/>
        <w:ind w:firstLine="0"/>
        <w:rPr>
          <w:rFonts w:ascii="Times New Roman" w:hAnsi="Times New Roman" w:cs="Times New Roman"/>
        </w:rPr>
      </w:pPr>
    </w:p>
    <w:p w14:paraId="550AD3EE"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783456FF" w14:textId="77777777" w:rsidR="008C36AC" w:rsidRPr="00841541" w:rsidRDefault="008C36AC">
      <w:pPr>
        <w:pStyle w:val="Bodytext61"/>
        <w:shd w:val="clear" w:color="auto" w:fill="auto"/>
        <w:spacing w:before="0" w:after="0" w:line="278" w:lineRule="exact"/>
        <w:ind w:firstLine="0"/>
        <w:rPr>
          <w:rFonts w:ascii="Times New Roman" w:hAnsi="Times New Roman" w:cs="Times New Roman"/>
        </w:rPr>
      </w:pPr>
    </w:p>
    <w:p w14:paraId="0AFA6F43" w14:textId="77777777" w:rsidR="008C36AC" w:rsidRPr="00841541" w:rsidRDefault="008C36AC">
      <w:pPr>
        <w:widowControl/>
        <w:shd w:val="clear" w:color="auto" w:fill="C6D9F1"/>
        <w:spacing w:line="100" w:lineRule="atLeast"/>
        <w:rPr>
          <w:rFonts w:ascii="Times New Roman" w:hAnsi="Times New Roman" w:cs="Times New Roman"/>
          <w:b/>
          <w:bCs/>
          <w:kern w:val="1"/>
          <w:lang w:val="sr-Latn-RS"/>
        </w:rPr>
      </w:pPr>
    </w:p>
    <w:p w14:paraId="448B0786" w14:textId="77777777" w:rsidR="008C36AC" w:rsidRPr="00841541" w:rsidRDefault="008C36AC">
      <w:pPr>
        <w:widowControl/>
        <w:shd w:val="clear" w:color="auto" w:fill="C6D9F1"/>
        <w:spacing w:line="100" w:lineRule="atLeast"/>
        <w:jc w:val="center"/>
        <w:rPr>
          <w:rFonts w:ascii="Times New Roman" w:hAnsi="Times New Roman" w:cs="Times New Roman"/>
          <w:b/>
          <w:bCs/>
          <w:kern w:val="1"/>
          <w:lang w:val="sr-Latn-RS"/>
        </w:rPr>
      </w:pPr>
      <w:bookmarkStart w:id="14" w:name="bookmark23"/>
      <w:r w:rsidRPr="00841541">
        <w:rPr>
          <w:rFonts w:ascii="Times New Roman" w:hAnsi="Times New Roman" w:cs="Times New Roman"/>
          <w:b/>
          <w:bCs/>
          <w:kern w:val="1"/>
          <w:lang w:val="sr-Latn-RS"/>
        </w:rPr>
        <w:t>V. УПУТСТВО ПОНУЂАЧИМА КАКО ДА САЧИНЕ ПОНУДУ</w:t>
      </w:r>
      <w:bookmarkEnd w:id="14"/>
    </w:p>
    <w:p w14:paraId="24AC83A3" w14:textId="77777777" w:rsidR="008C36AC" w:rsidRPr="00841541" w:rsidRDefault="008C36AC">
      <w:pPr>
        <w:pStyle w:val="Bodytext61"/>
        <w:numPr>
          <w:ilvl w:val="0"/>
          <w:numId w:val="7"/>
        </w:numPr>
        <w:shd w:val="clear" w:color="auto" w:fill="auto"/>
        <w:tabs>
          <w:tab w:val="left" w:pos="305"/>
        </w:tabs>
        <w:spacing w:before="0" w:after="0" w:line="552"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ПОДАЦИ О ЈЕЗИКУ НА КОЈЕМ ПОНУДА МОРА ДА БУДЕ САСТАВЉЕНА</w:t>
      </w:r>
    </w:p>
    <w:p w14:paraId="0942C388" w14:textId="77777777" w:rsidR="008C36AC" w:rsidRPr="00841541" w:rsidRDefault="008C36AC">
      <w:pPr>
        <w:pStyle w:val="Bodytext21"/>
        <w:shd w:val="clear" w:color="auto" w:fill="auto"/>
        <w:spacing w:after="0" w:line="552"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подноси понуду на српском језику.</w:t>
      </w:r>
    </w:p>
    <w:p w14:paraId="6153FE8A" w14:textId="77777777" w:rsidR="008C36AC" w:rsidRPr="00841541" w:rsidRDefault="008C36AC">
      <w:pPr>
        <w:pStyle w:val="Bodytext61"/>
        <w:numPr>
          <w:ilvl w:val="0"/>
          <w:numId w:val="7"/>
        </w:numPr>
        <w:shd w:val="clear" w:color="auto" w:fill="auto"/>
        <w:tabs>
          <w:tab w:val="left" w:pos="343"/>
        </w:tabs>
        <w:spacing w:before="0" w:after="0" w:line="552"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НАЧИН НА КОЈИ ПОНУДА МОРА ДА БУДЕ САЧИЊЕНА</w:t>
      </w:r>
      <w:bookmarkStart w:id="15" w:name="_GoBack"/>
      <w:bookmarkEnd w:id="15"/>
    </w:p>
    <w:p w14:paraId="6E58CE92"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Обрасце дате у конкурсној документацији, односно податке који морају да буду њихов саставни део, понуђачи попуњавају читко - штампаним словима (може и ручно - хемијском оловком), а овлашћено лице понуђача исте потписује и печатом оверава.</w:t>
      </w:r>
    </w:p>
    <w:p w14:paraId="5FF99A18"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059969A8"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 полеђини коверте или на кутији навести назив и адресу понуђача.</w:t>
      </w:r>
    </w:p>
    <w:p w14:paraId="69770AD3"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6E734B8" w14:textId="40677199" w:rsidR="008C36AC" w:rsidRPr="00841541" w:rsidRDefault="008C36AC">
      <w:pPr>
        <w:pStyle w:val="Bodytext41"/>
        <w:shd w:val="clear" w:color="auto" w:fill="auto"/>
        <w:spacing w:before="0" w:after="240" w:line="274" w:lineRule="exact"/>
        <w:jc w:val="both"/>
        <w:rPr>
          <w:rStyle w:val="Bodytext4"/>
          <w:rFonts w:ascii="Times New Roman" w:hAnsi="Times New Roman" w:cs="Times New Roman"/>
          <w:color w:val="FF0000"/>
        </w:rPr>
      </w:pPr>
      <w:r w:rsidRPr="00841541">
        <w:rPr>
          <w:rStyle w:val="Bodytext4NotBold"/>
          <w:rFonts w:ascii="Times New Roman" w:hAnsi="Times New Roman" w:cs="Times New Roman"/>
          <w:color w:val="000000"/>
        </w:rPr>
        <w:t>Понуду доставити на адр</w:t>
      </w:r>
      <w:r w:rsidR="00F8122A">
        <w:rPr>
          <w:rStyle w:val="Bodytext4NotBold"/>
          <w:rFonts w:ascii="Times New Roman" w:hAnsi="Times New Roman" w:cs="Times New Roman"/>
          <w:color w:val="000000"/>
        </w:rPr>
        <w:t>есу: ЈКП “Равно 2014</w:t>
      </w:r>
      <w:r w:rsidRPr="00841541">
        <w:rPr>
          <w:rStyle w:val="Bodytext4NotBold"/>
          <w:rFonts w:ascii="Times New Roman" w:hAnsi="Times New Roman" w:cs="Times New Roman"/>
          <w:color w:val="000000"/>
        </w:rPr>
        <w:t>“</w:t>
      </w:r>
      <w:r w:rsidR="00F8122A">
        <w:rPr>
          <w:rStyle w:val="Bodytext4NotBold"/>
          <w:rFonts w:ascii="Times New Roman" w:hAnsi="Times New Roman" w:cs="Times New Roman"/>
          <w:color w:val="000000"/>
          <w:lang w:val="sr-Cyrl-RS"/>
        </w:rPr>
        <w:t xml:space="preserve"> Ћуприја</w:t>
      </w:r>
      <w:r w:rsidR="00F8122A">
        <w:rPr>
          <w:rStyle w:val="Bodytext4NotBold"/>
          <w:rFonts w:ascii="Times New Roman" w:hAnsi="Times New Roman" w:cs="Times New Roman"/>
          <w:color w:val="000000"/>
        </w:rPr>
        <w:t>, у</w:t>
      </w:r>
      <w:r w:rsidRPr="00841541">
        <w:rPr>
          <w:rStyle w:val="Bodytext4NotBold"/>
          <w:rFonts w:ascii="Times New Roman" w:hAnsi="Times New Roman" w:cs="Times New Roman"/>
          <w:color w:val="000000"/>
        </w:rPr>
        <w:t>л.</w:t>
      </w:r>
      <w:r w:rsidR="00F8122A">
        <w:rPr>
          <w:rStyle w:val="Bodytext4NotBold"/>
          <w:rFonts w:ascii="Times New Roman" w:hAnsi="Times New Roman" w:cs="Times New Roman"/>
          <w:color w:val="000000"/>
          <w:lang w:val="sr-Cyrl-RS"/>
        </w:rPr>
        <w:t xml:space="preserve"> Гробљанска бб</w:t>
      </w:r>
      <w:r w:rsidRPr="00841541">
        <w:rPr>
          <w:rStyle w:val="Bodytext4NotBold"/>
          <w:rFonts w:ascii="Times New Roman" w:hAnsi="Times New Roman" w:cs="Times New Roman"/>
          <w:color w:val="000000"/>
        </w:rPr>
        <w:t>, са назнаком: „</w:t>
      </w:r>
      <w:r w:rsidRPr="00841541">
        <w:rPr>
          <w:rStyle w:val="Bodytext4"/>
          <w:rFonts w:ascii="Times New Roman" w:hAnsi="Times New Roman" w:cs="Times New Roman"/>
          <w:color w:val="000000"/>
        </w:rPr>
        <w:t xml:space="preserve">Понуда за јавну набавку мале вредности добара бр. </w:t>
      </w:r>
      <w:r w:rsidR="00C65D70">
        <w:rPr>
          <w:rStyle w:val="Bodytext4"/>
          <w:rFonts w:ascii="Times New Roman" w:hAnsi="Times New Roman" w:cs="Times New Roman"/>
          <w:color w:val="000000"/>
          <w:lang w:val="sr-Cyrl-RS"/>
        </w:rPr>
        <w:t>1.1.15</w:t>
      </w:r>
      <w:r w:rsidRPr="00841541">
        <w:rPr>
          <w:rStyle w:val="Bodytext4"/>
          <w:rFonts w:ascii="Times New Roman" w:hAnsi="Times New Roman" w:cs="Times New Roman"/>
          <w:color w:val="000000"/>
        </w:rPr>
        <w:t xml:space="preserve">/2019 - Набавка </w:t>
      </w:r>
      <w:r w:rsidR="00F413FD">
        <w:rPr>
          <w:rStyle w:val="Bodytext4"/>
          <w:rFonts w:ascii="Times New Roman" w:hAnsi="Times New Roman" w:cs="Times New Roman"/>
          <w:color w:val="000000"/>
        </w:rPr>
        <w:t>теретног шлеп возила</w:t>
      </w:r>
      <w:r w:rsidRPr="00841541">
        <w:rPr>
          <w:rStyle w:val="Bodytext4"/>
          <w:rFonts w:ascii="Times New Roman" w:hAnsi="Times New Roman" w:cs="Times New Roman"/>
          <w:color w:val="000000"/>
        </w:rPr>
        <w:t xml:space="preserve"> </w:t>
      </w:r>
      <w:r w:rsidR="00C65D70">
        <w:rPr>
          <w:rStyle w:val="Bodytext4"/>
          <w:rFonts w:ascii="Times New Roman" w:hAnsi="Times New Roman" w:cs="Times New Roman"/>
          <w:color w:val="000000"/>
          <w:lang w:val="sr-Cyrl-RS"/>
        </w:rPr>
        <w:t xml:space="preserve">- </w:t>
      </w:r>
      <w:r w:rsidR="00C65D70">
        <w:rPr>
          <w:rStyle w:val="Bodytext2Bold2"/>
          <w:rFonts w:ascii="Times New Roman" w:hAnsi="Times New Roman" w:cs="Times New Roman"/>
          <w:color w:val="000000"/>
          <w:lang w:val="sr-Cyrl-RS"/>
        </w:rPr>
        <w:t>Возило са платформом - половно</w:t>
      </w:r>
      <w:r w:rsidRPr="00841541">
        <w:rPr>
          <w:rStyle w:val="Bodytext4"/>
          <w:rFonts w:ascii="Times New Roman" w:hAnsi="Times New Roman" w:cs="Times New Roman"/>
          <w:color w:val="000000"/>
        </w:rPr>
        <w:t>-</w:t>
      </w:r>
      <w:r w:rsidR="00C65D70" w:rsidRPr="00841541">
        <w:rPr>
          <w:rStyle w:val="Bodytext4"/>
          <w:rFonts w:ascii="Times New Roman" w:hAnsi="Times New Roman" w:cs="Times New Roman"/>
          <w:color w:val="000000"/>
        </w:rPr>
        <w:t xml:space="preserve"> </w:t>
      </w:r>
      <w:r w:rsidRPr="00841541">
        <w:rPr>
          <w:rStyle w:val="Bodytext4"/>
          <w:rFonts w:ascii="Times New Roman" w:hAnsi="Times New Roman" w:cs="Times New Roman"/>
          <w:color w:val="000000"/>
        </w:rPr>
        <w:t xml:space="preserve"> НЕ ОТВАРАТИ”. </w:t>
      </w:r>
      <w:r w:rsidRPr="00841541">
        <w:rPr>
          <w:rStyle w:val="Bodytext4NotBold"/>
          <w:rFonts w:ascii="Times New Roman" w:hAnsi="Times New Roman" w:cs="Times New Roman"/>
          <w:color w:val="000000"/>
        </w:rPr>
        <w:t xml:space="preserve">Понуда се сматра благовременом уколико је примљена од стране наручиоца до </w:t>
      </w:r>
      <w:r w:rsidR="00C65D70" w:rsidRPr="00C65D70">
        <w:rPr>
          <w:rStyle w:val="Bodytext4"/>
          <w:rFonts w:ascii="Times New Roman" w:hAnsi="Times New Roman" w:cs="Times New Roman"/>
          <w:b/>
          <w:lang w:val="sr-Cyrl-RS"/>
        </w:rPr>
        <w:t>20.12.</w:t>
      </w:r>
      <w:r w:rsidRPr="00C65D70">
        <w:rPr>
          <w:rStyle w:val="Bodytext4"/>
          <w:rFonts w:ascii="Times New Roman" w:hAnsi="Times New Roman" w:cs="Times New Roman"/>
          <w:b/>
        </w:rPr>
        <w:t>2019</w:t>
      </w:r>
      <w:r w:rsidRPr="00F8122A">
        <w:rPr>
          <w:rStyle w:val="Bodytext4"/>
          <w:rFonts w:ascii="Times New Roman" w:hAnsi="Times New Roman" w:cs="Times New Roman"/>
        </w:rPr>
        <w:t xml:space="preserve">.г. до </w:t>
      </w:r>
      <w:r w:rsidR="00F8122A" w:rsidRPr="00C65D70">
        <w:rPr>
          <w:rStyle w:val="Bodytext4"/>
          <w:rFonts w:ascii="Times New Roman" w:hAnsi="Times New Roman" w:cs="Times New Roman"/>
          <w:b/>
          <w:lang w:val="sr-Cyrl-RS"/>
        </w:rPr>
        <w:t>12:00</w:t>
      </w:r>
      <w:r w:rsidRPr="00F8122A">
        <w:rPr>
          <w:rStyle w:val="Bodytext4"/>
          <w:rFonts w:ascii="Times New Roman" w:hAnsi="Times New Roman" w:cs="Times New Roman"/>
        </w:rPr>
        <w:t xml:space="preserve"> часова. Отварање понуда је истог дана у </w:t>
      </w:r>
      <w:r w:rsidR="00F8122A" w:rsidRPr="00C65D70">
        <w:rPr>
          <w:rStyle w:val="Bodytext4"/>
          <w:rFonts w:ascii="Times New Roman" w:hAnsi="Times New Roman" w:cs="Times New Roman"/>
          <w:b/>
          <w:lang w:val="sr-Cyrl-RS"/>
        </w:rPr>
        <w:t>12:15</w:t>
      </w:r>
      <w:r w:rsidRPr="00F8122A">
        <w:rPr>
          <w:rStyle w:val="Bodytext4"/>
          <w:rFonts w:ascii="Times New Roman" w:hAnsi="Times New Roman" w:cs="Times New Roman"/>
        </w:rPr>
        <w:t xml:space="preserve"> часова.</w:t>
      </w:r>
    </w:p>
    <w:p w14:paraId="3EDE382E"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6E1E2588" w14:textId="77777777" w:rsidR="008C36AC" w:rsidRPr="00841541" w:rsidRDefault="008C36AC">
      <w:pPr>
        <w:pStyle w:val="Bodytext21"/>
        <w:shd w:val="clear" w:color="auto" w:fill="auto"/>
        <w:spacing w:after="24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Понуду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наручилац ће је по окончању поступка отварања вратити неотворену понуђачу, са назнаком да је поднета неблаговремено.</w:t>
      </w:r>
    </w:p>
    <w:p w14:paraId="1592D708"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Понуда мора да садржи следеће обрасце који морају да буду попуњени оверени и потписани од стране овлашћеног лица:</w:t>
      </w:r>
    </w:p>
    <w:p w14:paraId="3D5014DD" w14:textId="77777777" w:rsidR="008C36AC" w:rsidRPr="00841541" w:rsidRDefault="008C36AC">
      <w:pPr>
        <w:pStyle w:val="Bodytext61"/>
        <w:numPr>
          <w:ilvl w:val="0"/>
          <w:numId w:val="8"/>
        </w:numPr>
        <w:shd w:val="clear" w:color="auto" w:fill="auto"/>
        <w:tabs>
          <w:tab w:val="left" w:pos="791"/>
        </w:tabs>
        <w:spacing w:before="0" w:after="0" w:line="283" w:lineRule="exact"/>
        <w:ind w:left="400"/>
        <w:rPr>
          <w:rStyle w:val="Bodytext6"/>
          <w:rFonts w:ascii="Times New Roman" w:hAnsi="Times New Roman" w:cs="Times New Roman"/>
          <w:color w:val="000000"/>
        </w:rPr>
      </w:pPr>
      <w:r w:rsidRPr="00841541">
        <w:rPr>
          <w:rStyle w:val="Bodytext6"/>
          <w:rFonts w:ascii="Times New Roman" w:hAnsi="Times New Roman" w:cs="Times New Roman"/>
          <w:color w:val="000000"/>
        </w:rPr>
        <w:t>Образац понуде</w:t>
      </w:r>
    </w:p>
    <w:p w14:paraId="443D3CA6" w14:textId="77777777" w:rsidR="008C36AC" w:rsidRPr="00841541" w:rsidRDefault="008C36AC">
      <w:pPr>
        <w:pStyle w:val="Bodytext61"/>
        <w:numPr>
          <w:ilvl w:val="0"/>
          <w:numId w:val="8"/>
        </w:numPr>
        <w:shd w:val="clear" w:color="auto" w:fill="auto"/>
        <w:tabs>
          <w:tab w:val="left" w:pos="791"/>
        </w:tabs>
        <w:spacing w:before="0" w:after="0" w:line="283" w:lineRule="exact"/>
        <w:ind w:left="780" w:hanging="380"/>
        <w:jc w:val="left"/>
        <w:rPr>
          <w:rStyle w:val="Bodytext6"/>
          <w:rFonts w:ascii="Times New Roman" w:hAnsi="Times New Roman" w:cs="Times New Roman"/>
          <w:color w:val="000000"/>
        </w:rPr>
      </w:pPr>
      <w:r w:rsidRPr="00841541">
        <w:rPr>
          <w:rStyle w:val="Bodytext6"/>
          <w:rFonts w:ascii="Times New Roman" w:hAnsi="Times New Roman" w:cs="Times New Roman"/>
          <w:color w:val="000000"/>
        </w:rPr>
        <w:t>Образац изјаве о испуњавању обавезних и додатних услова из члана 75. и 76. закона</w:t>
      </w:r>
    </w:p>
    <w:p w14:paraId="7C4C8863" w14:textId="77777777" w:rsidR="008C36AC" w:rsidRPr="00841541" w:rsidRDefault="008C36AC">
      <w:pPr>
        <w:pStyle w:val="Bodytext61"/>
        <w:numPr>
          <w:ilvl w:val="0"/>
          <w:numId w:val="8"/>
        </w:numPr>
        <w:shd w:val="clear" w:color="auto" w:fill="auto"/>
        <w:tabs>
          <w:tab w:val="left" w:pos="791"/>
        </w:tabs>
        <w:spacing w:before="0" w:after="0" w:line="283" w:lineRule="exact"/>
        <w:ind w:left="400"/>
        <w:rPr>
          <w:rStyle w:val="Bodytext6"/>
          <w:rFonts w:ascii="Times New Roman" w:hAnsi="Times New Roman" w:cs="Times New Roman"/>
          <w:color w:val="000000"/>
        </w:rPr>
      </w:pPr>
      <w:r w:rsidRPr="00841541">
        <w:rPr>
          <w:rStyle w:val="Bodytext6"/>
          <w:rFonts w:ascii="Times New Roman" w:hAnsi="Times New Roman" w:cs="Times New Roman"/>
          <w:color w:val="000000"/>
        </w:rPr>
        <w:t>Општи подаци о понуђачу</w:t>
      </w:r>
    </w:p>
    <w:p w14:paraId="1F19473C" w14:textId="77777777" w:rsidR="008C36AC" w:rsidRPr="00841541" w:rsidRDefault="008C36AC">
      <w:pPr>
        <w:pStyle w:val="Bodytext61"/>
        <w:numPr>
          <w:ilvl w:val="0"/>
          <w:numId w:val="8"/>
        </w:numPr>
        <w:shd w:val="clear" w:color="auto" w:fill="auto"/>
        <w:spacing w:before="0" w:after="0" w:line="283" w:lineRule="exact"/>
        <w:ind w:left="780" w:hanging="380"/>
        <w:jc w:val="left"/>
        <w:rPr>
          <w:rStyle w:val="Bodytext6"/>
          <w:rFonts w:ascii="Times New Roman" w:hAnsi="Times New Roman" w:cs="Times New Roman"/>
          <w:color w:val="000000"/>
        </w:rPr>
      </w:pPr>
      <w:r w:rsidRPr="00841541">
        <w:rPr>
          <w:rStyle w:val="Bodytext6"/>
          <w:rFonts w:ascii="Times New Roman" w:hAnsi="Times New Roman" w:cs="Times New Roman"/>
          <w:color w:val="000000"/>
        </w:rPr>
        <w:t xml:space="preserve"> Понуду подноси 1)самостално; 2)са подизвођачем; 3)као члан групе понуђача</w:t>
      </w:r>
    </w:p>
    <w:p w14:paraId="27CE99A5" w14:textId="77777777" w:rsidR="008C36AC" w:rsidRPr="00841541" w:rsidRDefault="008C36AC">
      <w:pPr>
        <w:pStyle w:val="Bodytext61"/>
        <w:numPr>
          <w:ilvl w:val="0"/>
          <w:numId w:val="8"/>
        </w:numPr>
        <w:shd w:val="clear" w:color="auto" w:fill="auto"/>
        <w:tabs>
          <w:tab w:val="left" w:pos="791"/>
        </w:tabs>
        <w:spacing w:before="0" w:after="0" w:line="283" w:lineRule="exact"/>
        <w:ind w:left="400"/>
        <w:rPr>
          <w:rStyle w:val="Bodytext6"/>
          <w:rFonts w:ascii="Times New Roman" w:hAnsi="Times New Roman" w:cs="Times New Roman"/>
          <w:color w:val="000000"/>
        </w:rPr>
      </w:pPr>
      <w:r w:rsidRPr="00841541">
        <w:rPr>
          <w:rStyle w:val="Bodytext6"/>
          <w:rFonts w:ascii="Times New Roman" w:hAnsi="Times New Roman" w:cs="Times New Roman"/>
          <w:color w:val="000000"/>
        </w:rPr>
        <w:t>Подаци о подизвођачу</w:t>
      </w:r>
    </w:p>
    <w:p w14:paraId="3BE92868" w14:textId="77777777" w:rsidR="008C36AC" w:rsidRPr="00841541" w:rsidRDefault="008C36AC">
      <w:pPr>
        <w:pStyle w:val="Bodytext61"/>
        <w:numPr>
          <w:ilvl w:val="0"/>
          <w:numId w:val="8"/>
        </w:numPr>
        <w:shd w:val="clear" w:color="auto" w:fill="auto"/>
        <w:tabs>
          <w:tab w:val="left" w:pos="791"/>
        </w:tabs>
        <w:spacing w:before="0" w:after="0" w:line="283" w:lineRule="exact"/>
        <w:ind w:left="400"/>
        <w:rPr>
          <w:rStyle w:val="Bodytext6"/>
          <w:rFonts w:ascii="Times New Roman" w:hAnsi="Times New Roman" w:cs="Times New Roman"/>
          <w:color w:val="000000"/>
        </w:rPr>
      </w:pPr>
      <w:r w:rsidRPr="00841541">
        <w:rPr>
          <w:rStyle w:val="Bodytext6"/>
          <w:rFonts w:ascii="Times New Roman" w:hAnsi="Times New Roman" w:cs="Times New Roman"/>
          <w:color w:val="000000"/>
        </w:rPr>
        <w:t>Подаци о учеснику групе понуђача</w:t>
      </w:r>
    </w:p>
    <w:p w14:paraId="7ABFF2F9"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rPr>
      </w:pPr>
      <w:r w:rsidRPr="00841541">
        <w:rPr>
          <w:rStyle w:val="Bodytext6"/>
          <w:rFonts w:ascii="Times New Roman" w:hAnsi="Times New Roman" w:cs="Times New Roman"/>
          <w:color w:val="000000"/>
        </w:rPr>
        <w:t>Опис предмета набавке</w:t>
      </w:r>
    </w:p>
    <w:p w14:paraId="30D92874"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lang w:val="sr-Cyrl-RS"/>
        </w:rPr>
      </w:pPr>
      <w:r w:rsidRPr="00841541">
        <w:rPr>
          <w:rStyle w:val="Bodytext6"/>
          <w:rFonts w:ascii="Times New Roman" w:hAnsi="Times New Roman" w:cs="Times New Roman"/>
          <w:color w:val="000000"/>
          <w:lang w:val="sr-Cyrl-RS"/>
        </w:rPr>
        <w:t>Структура понуђене цене</w:t>
      </w:r>
    </w:p>
    <w:p w14:paraId="15F1B67F"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rPr>
      </w:pPr>
      <w:r w:rsidRPr="00841541">
        <w:rPr>
          <w:rStyle w:val="Bodytext6"/>
          <w:rFonts w:ascii="Times New Roman" w:hAnsi="Times New Roman" w:cs="Times New Roman"/>
          <w:color w:val="000000"/>
        </w:rPr>
        <w:t>Модел уговора</w:t>
      </w:r>
    </w:p>
    <w:p w14:paraId="74F2DD22"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rPr>
      </w:pPr>
      <w:r w:rsidRPr="00841541">
        <w:rPr>
          <w:rStyle w:val="Bodytext6"/>
          <w:rFonts w:ascii="Times New Roman" w:hAnsi="Times New Roman" w:cs="Times New Roman"/>
          <w:color w:val="000000"/>
        </w:rPr>
        <w:t>Образац изјаве о независној понуди</w:t>
      </w:r>
    </w:p>
    <w:p w14:paraId="241A47A1"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rPr>
      </w:pPr>
      <w:r w:rsidRPr="00841541">
        <w:rPr>
          <w:rStyle w:val="Bodytext6"/>
          <w:rFonts w:ascii="Times New Roman" w:hAnsi="Times New Roman" w:cs="Times New Roman"/>
          <w:color w:val="000000"/>
        </w:rPr>
        <w:t>Образац изјаве о поштовању обавеза из члана 75. Став 2. ЗЈН</w:t>
      </w:r>
    </w:p>
    <w:p w14:paraId="1F3AC315"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rPr>
      </w:pPr>
      <w:r w:rsidRPr="00841541">
        <w:rPr>
          <w:rStyle w:val="Bodytext6"/>
          <w:rFonts w:ascii="Times New Roman" w:hAnsi="Times New Roman" w:cs="Times New Roman"/>
          <w:color w:val="000000"/>
        </w:rPr>
        <w:t>Средство обезбеђења - бланко меница за озбиљност понуде</w:t>
      </w:r>
    </w:p>
    <w:p w14:paraId="2C5ABD12" w14:textId="77777777" w:rsidR="008C36AC" w:rsidRPr="00841541" w:rsidRDefault="008C36AC">
      <w:pPr>
        <w:pStyle w:val="Bodytext61"/>
        <w:numPr>
          <w:ilvl w:val="0"/>
          <w:numId w:val="8"/>
        </w:numPr>
        <w:shd w:val="clear" w:color="auto" w:fill="auto"/>
        <w:tabs>
          <w:tab w:val="left" w:pos="775"/>
        </w:tabs>
        <w:spacing w:before="0" w:after="0" w:line="288" w:lineRule="exact"/>
        <w:ind w:left="380"/>
        <w:rPr>
          <w:rStyle w:val="Bodytext6"/>
          <w:rFonts w:ascii="Times New Roman" w:hAnsi="Times New Roman" w:cs="Times New Roman"/>
          <w:color w:val="000000"/>
        </w:rPr>
      </w:pPr>
      <w:r w:rsidRPr="00841541">
        <w:rPr>
          <w:rStyle w:val="Bodytext6"/>
          <w:rFonts w:ascii="Times New Roman" w:hAnsi="Times New Roman" w:cs="Times New Roman"/>
          <w:color w:val="000000"/>
        </w:rPr>
        <w:t>Документа наведена у поглављу III конкурсне документације</w:t>
      </w:r>
    </w:p>
    <w:p w14:paraId="3014171C" w14:textId="77777777" w:rsidR="008C36AC" w:rsidRPr="00841541" w:rsidRDefault="008C36AC">
      <w:pPr>
        <w:pStyle w:val="Bodytext61"/>
        <w:numPr>
          <w:ilvl w:val="0"/>
          <w:numId w:val="7"/>
        </w:numPr>
        <w:shd w:val="clear" w:color="auto" w:fill="auto"/>
        <w:tabs>
          <w:tab w:val="left" w:pos="378"/>
        </w:tabs>
        <w:spacing w:before="0" w:after="0" w:line="552"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lastRenderedPageBreak/>
        <w:t>ПОНУДА СА ВАРИЈАНТАМА</w:t>
      </w:r>
    </w:p>
    <w:p w14:paraId="0DC75029" w14:textId="77777777" w:rsidR="008C36AC" w:rsidRPr="00841541" w:rsidRDefault="008C36AC">
      <w:pPr>
        <w:pStyle w:val="Bodytext21"/>
        <w:shd w:val="clear" w:color="auto" w:fill="auto"/>
        <w:spacing w:after="0" w:line="552"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Подношење понуде са варијантама није дозвољено.</w:t>
      </w:r>
    </w:p>
    <w:p w14:paraId="325AF735" w14:textId="77777777" w:rsidR="008C36AC" w:rsidRPr="00841541" w:rsidRDefault="008C36AC">
      <w:pPr>
        <w:pStyle w:val="Bodytext61"/>
        <w:numPr>
          <w:ilvl w:val="0"/>
          <w:numId w:val="7"/>
        </w:numPr>
        <w:shd w:val="clear" w:color="auto" w:fill="auto"/>
        <w:tabs>
          <w:tab w:val="left" w:pos="378"/>
        </w:tabs>
        <w:spacing w:before="0" w:after="0" w:line="552"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НАЧИН ИЗМЕНЕ, ДОПУНЕ И ОПОЗИВА ПОНУДЕ</w:t>
      </w:r>
    </w:p>
    <w:p w14:paraId="66CA7C93"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14:paraId="011A08D2"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је дужан да јасно назначи који део понуде мења односно која документа накнадно доставља.</w:t>
      </w:r>
    </w:p>
    <w:p w14:paraId="5ED1059A" w14:textId="77777777" w:rsidR="008C36AC" w:rsidRPr="00841541" w:rsidRDefault="008C36AC">
      <w:pPr>
        <w:pStyle w:val="Bodytext21"/>
        <w:shd w:val="clear" w:color="auto" w:fill="auto"/>
        <w:spacing w:after="24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Измену, допуну или опозив понуде треба доставити на адр</w:t>
      </w:r>
      <w:r w:rsidR="00F8122A">
        <w:rPr>
          <w:rStyle w:val="Bodytext2"/>
          <w:rFonts w:ascii="Times New Roman" w:hAnsi="Times New Roman" w:cs="Times New Roman"/>
          <w:color w:val="000000"/>
        </w:rPr>
        <w:t>есу: ЈКП “Равно 2014</w:t>
      </w:r>
      <w:r w:rsidRPr="00841541">
        <w:rPr>
          <w:rStyle w:val="Bodytext2"/>
          <w:rFonts w:ascii="Times New Roman" w:hAnsi="Times New Roman" w:cs="Times New Roman"/>
          <w:color w:val="000000"/>
        </w:rPr>
        <w:t>“</w:t>
      </w:r>
      <w:r w:rsidR="00F8122A">
        <w:rPr>
          <w:rStyle w:val="Bodytext2"/>
          <w:rFonts w:ascii="Times New Roman" w:hAnsi="Times New Roman" w:cs="Times New Roman"/>
          <w:color w:val="000000"/>
          <w:lang w:val="sr-Cyrl-RS"/>
        </w:rPr>
        <w:t xml:space="preserve"> Ћуприја</w:t>
      </w:r>
      <w:r w:rsidR="00F8122A">
        <w:rPr>
          <w:rStyle w:val="Bodytext2"/>
          <w:rFonts w:ascii="Times New Roman" w:hAnsi="Times New Roman" w:cs="Times New Roman"/>
          <w:color w:val="000000"/>
        </w:rPr>
        <w:t>, у</w:t>
      </w:r>
      <w:r w:rsidRPr="00841541">
        <w:rPr>
          <w:rStyle w:val="Bodytext2"/>
          <w:rFonts w:ascii="Times New Roman" w:hAnsi="Times New Roman" w:cs="Times New Roman"/>
          <w:color w:val="000000"/>
        </w:rPr>
        <w:t>л.</w:t>
      </w:r>
      <w:r w:rsidR="00F8122A">
        <w:rPr>
          <w:rStyle w:val="Bodytext2"/>
          <w:rFonts w:ascii="Times New Roman" w:hAnsi="Times New Roman" w:cs="Times New Roman"/>
          <w:color w:val="000000"/>
          <w:lang w:val="sr-Cyrl-RS"/>
        </w:rPr>
        <w:t>Гробљанска бб</w:t>
      </w:r>
      <w:r w:rsidRPr="00841541">
        <w:rPr>
          <w:rStyle w:val="Bodytext2"/>
          <w:rFonts w:ascii="Times New Roman" w:hAnsi="Times New Roman" w:cs="Times New Roman"/>
          <w:color w:val="000000"/>
        </w:rPr>
        <w:t>, са назнаком:</w:t>
      </w:r>
    </w:p>
    <w:p w14:paraId="13D0D052" w14:textId="4E617ECD" w:rsidR="008C36AC" w:rsidRPr="00841541" w:rsidRDefault="008C36AC">
      <w:pPr>
        <w:pStyle w:val="Bodytext41"/>
        <w:shd w:val="clear" w:color="auto" w:fill="auto"/>
        <w:spacing w:before="0" w:after="0" w:line="274" w:lineRule="exact"/>
        <w:jc w:val="both"/>
        <w:rPr>
          <w:rStyle w:val="Bodytext4NotBold"/>
          <w:rFonts w:ascii="Times New Roman" w:hAnsi="Times New Roman" w:cs="Times New Roman"/>
          <w:color w:val="000000"/>
        </w:rPr>
      </w:pPr>
      <w:r w:rsidRPr="00841541">
        <w:rPr>
          <w:rStyle w:val="Bodytext4NotBold"/>
          <w:rFonts w:ascii="Times New Roman" w:hAnsi="Times New Roman" w:cs="Times New Roman"/>
          <w:color w:val="000000"/>
        </w:rPr>
        <w:t>„</w:t>
      </w:r>
      <w:r w:rsidRPr="00841541">
        <w:rPr>
          <w:rStyle w:val="Bodytext4"/>
          <w:rFonts w:ascii="Times New Roman" w:hAnsi="Times New Roman" w:cs="Times New Roman"/>
          <w:color w:val="000000"/>
        </w:rPr>
        <w:t xml:space="preserve">Измена понуде за јавну набавку мале вредности добара - Набавка </w:t>
      </w:r>
      <w:r w:rsidR="00F413FD">
        <w:rPr>
          <w:rStyle w:val="Bodytext4"/>
          <w:rFonts w:ascii="Times New Roman" w:hAnsi="Times New Roman" w:cs="Times New Roman"/>
          <w:color w:val="000000"/>
        </w:rPr>
        <w:t>теретног шлеп возила</w:t>
      </w:r>
      <w:r w:rsidR="00C65D70">
        <w:rPr>
          <w:rStyle w:val="Bodytext4"/>
          <w:rFonts w:ascii="Times New Roman" w:hAnsi="Times New Roman" w:cs="Times New Roman"/>
          <w:color w:val="000000"/>
          <w:lang w:val="sr-Cyrl-RS"/>
        </w:rPr>
        <w:t xml:space="preserve"> - </w:t>
      </w:r>
      <w:r w:rsidR="00C65D70">
        <w:rPr>
          <w:rStyle w:val="Bodytext2Bold2"/>
          <w:rFonts w:ascii="Times New Roman" w:hAnsi="Times New Roman" w:cs="Times New Roman"/>
          <w:color w:val="000000"/>
          <w:lang w:val="sr-Cyrl-RS"/>
        </w:rPr>
        <w:t>Возило са платформом - половно</w:t>
      </w:r>
      <w:r w:rsidRPr="00841541">
        <w:rPr>
          <w:rStyle w:val="Bodytext4"/>
          <w:rFonts w:ascii="Times New Roman" w:hAnsi="Times New Roman" w:cs="Times New Roman"/>
          <w:color w:val="000000"/>
        </w:rPr>
        <w:t>,</w:t>
      </w:r>
      <w:r w:rsidRPr="00841541">
        <w:rPr>
          <w:rStyle w:val="Bodytext4"/>
          <w:rFonts w:ascii="Times New Roman" w:hAnsi="Times New Roman" w:cs="Times New Roman"/>
          <w:color w:val="000000"/>
        </w:rPr>
        <w:t xml:space="preserve"> ЈНМВ добара број </w:t>
      </w:r>
      <w:r w:rsidR="00C65D70">
        <w:rPr>
          <w:rStyle w:val="Bodytext4"/>
          <w:rFonts w:ascii="Times New Roman" w:hAnsi="Times New Roman" w:cs="Times New Roman"/>
          <w:color w:val="000000"/>
          <w:lang w:val="sr-Cyrl-RS"/>
        </w:rPr>
        <w:t>1.1.15</w:t>
      </w:r>
      <w:r w:rsidRPr="00841541">
        <w:rPr>
          <w:rStyle w:val="Bodytext4"/>
          <w:rFonts w:ascii="Times New Roman" w:hAnsi="Times New Roman" w:cs="Times New Roman"/>
          <w:color w:val="000000"/>
          <w:lang w:val="sr-Cyrl-RS"/>
        </w:rPr>
        <w:t>/</w:t>
      </w:r>
      <w:r w:rsidRPr="00841541">
        <w:rPr>
          <w:rStyle w:val="Bodytext4"/>
          <w:rFonts w:ascii="Times New Roman" w:hAnsi="Times New Roman" w:cs="Times New Roman"/>
          <w:color w:val="000000"/>
        </w:rPr>
        <w:t xml:space="preserve">2019 - НЕ ОТВАРАТИ” </w:t>
      </w:r>
      <w:r w:rsidRPr="00841541">
        <w:rPr>
          <w:rStyle w:val="Bodytext4NotBold"/>
          <w:rFonts w:ascii="Times New Roman" w:hAnsi="Times New Roman" w:cs="Times New Roman"/>
          <w:color w:val="000000"/>
        </w:rPr>
        <w:t>или</w:t>
      </w:r>
    </w:p>
    <w:p w14:paraId="4CD4A3E5" w14:textId="4648FABD" w:rsidR="008C36AC" w:rsidRPr="00841541" w:rsidRDefault="008C36AC">
      <w:pPr>
        <w:pStyle w:val="Bodytext41"/>
        <w:shd w:val="clear" w:color="auto" w:fill="auto"/>
        <w:spacing w:before="0" w:after="0" w:line="274" w:lineRule="exact"/>
        <w:jc w:val="both"/>
        <w:rPr>
          <w:rStyle w:val="Bodytext4NotBold"/>
          <w:rFonts w:ascii="Times New Roman" w:hAnsi="Times New Roman" w:cs="Times New Roman"/>
          <w:color w:val="000000"/>
        </w:rPr>
      </w:pPr>
      <w:r w:rsidRPr="00841541">
        <w:rPr>
          <w:rStyle w:val="Bodytext4NotBold"/>
          <w:rFonts w:ascii="Times New Roman" w:hAnsi="Times New Roman" w:cs="Times New Roman"/>
          <w:color w:val="000000"/>
        </w:rPr>
        <w:t>„</w:t>
      </w:r>
      <w:r w:rsidRPr="00841541">
        <w:rPr>
          <w:rStyle w:val="Bodytext4"/>
          <w:rFonts w:ascii="Times New Roman" w:hAnsi="Times New Roman" w:cs="Times New Roman"/>
          <w:color w:val="000000"/>
        </w:rPr>
        <w:t xml:space="preserve">Допуна понуде за јавну набавку мале вредности добара- Набавка </w:t>
      </w:r>
      <w:r w:rsidR="00F413FD">
        <w:rPr>
          <w:rStyle w:val="Bodytext4"/>
          <w:rFonts w:ascii="Times New Roman" w:hAnsi="Times New Roman" w:cs="Times New Roman"/>
          <w:color w:val="000000"/>
        </w:rPr>
        <w:t>теретног шлеп возила</w:t>
      </w:r>
      <w:r w:rsidR="00C65D70">
        <w:rPr>
          <w:rStyle w:val="Bodytext4"/>
          <w:rFonts w:ascii="Times New Roman" w:hAnsi="Times New Roman" w:cs="Times New Roman"/>
          <w:color w:val="000000"/>
          <w:lang w:val="sr-Cyrl-RS"/>
        </w:rPr>
        <w:t xml:space="preserve"> -</w:t>
      </w:r>
      <w:r w:rsidR="00C65D70">
        <w:rPr>
          <w:rStyle w:val="Bodytext2Bold2"/>
          <w:rFonts w:ascii="Times New Roman" w:hAnsi="Times New Roman" w:cs="Times New Roman"/>
          <w:color w:val="000000"/>
          <w:lang w:val="sr-Cyrl-RS"/>
        </w:rPr>
        <w:t xml:space="preserve"> Возило са платформом - половно</w:t>
      </w:r>
      <w:r w:rsidRPr="00841541">
        <w:rPr>
          <w:rStyle w:val="Bodytext4"/>
          <w:rFonts w:ascii="Times New Roman" w:hAnsi="Times New Roman" w:cs="Times New Roman"/>
          <w:color w:val="000000"/>
        </w:rPr>
        <w:t xml:space="preserve">, ЈНМВ добара број </w:t>
      </w:r>
      <w:r w:rsidR="00C65D70">
        <w:rPr>
          <w:rStyle w:val="Bodytext4"/>
          <w:rFonts w:ascii="Times New Roman" w:hAnsi="Times New Roman" w:cs="Times New Roman"/>
          <w:color w:val="000000"/>
          <w:lang w:val="sr-Cyrl-RS"/>
        </w:rPr>
        <w:t>1.1.15</w:t>
      </w:r>
      <w:r w:rsidRPr="00841541">
        <w:rPr>
          <w:rStyle w:val="Bodytext4"/>
          <w:rFonts w:ascii="Times New Roman" w:hAnsi="Times New Roman" w:cs="Times New Roman"/>
          <w:color w:val="000000"/>
        </w:rPr>
        <w:t xml:space="preserve">/2019- НЕ ОТВАРАТИ” </w:t>
      </w:r>
      <w:r w:rsidRPr="00841541">
        <w:rPr>
          <w:rStyle w:val="Bodytext4NotBold"/>
          <w:rFonts w:ascii="Times New Roman" w:hAnsi="Times New Roman" w:cs="Times New Roman"/>
          <w:color w:val="000000"/>
        </w:rPr>
        <w:t>или</w:t>
      </w:r>
    </w:p>
    <w:p w14:paraId="14A05452" w14:textId="75A72252" w:rsidR="008C36AC" w:rsidRPr="00841541" w:rsidRDefault="008C36AC">
      <w:pPr>
        <w:pStyle w:val="Bodytext41"/>
        <w:shd w:val="clear" w:color="auto" w:fill="auto"/>
        <w:spacing w:before="0" w:after="0" w:line="274" w:lineRule="exact"/>
        <w:jc w:val="both"/>
        <w:rPr>
          <w:rStyle w:val="Bodytext4NotBold"/>
          <w:rFonts w:ascii="Times New Roman" w:hAnsi="Times New Roman" w:cs="Times New Roman"/>
          <w:color w:val="000000"/>
        </w:rPr>
      </w:pPr>
      <w:r w:rsidRPr="00841541">
        <w:rPr>
          <w:rStyle w:val="Bodytext4NotBold"/>
          <w:rFonts w:ascii="Times New Roman" w:hAnsi="Times New Roman" w:cs="Times New Roman"/>
          <w:color w:val="000000"/>
        </w:rPr>
        <w:t>„</w:t>
      </w:r>
      <w:r w:rsidRPr="00841541">
        <w:rPr>
          <w:rStyle w:val="Bodytext4"/>
          <w:rFonts w:ascii="Times New Roman" w:hAnsi="Times New Roman" w:cs="Times New Roman"/>
          <w:color w:val="000000"/>
        </w:rPr>
        <w:t xml:space="preserve">Опозив понуде за јавну набавку мале вредности добара- Набавка </w:t>
      </w:r>
      <w:r w:rsidR="00F413FD">
        <w:rPr>
          <w:rStyle w:val="Bodytext4"/>
          <w:rFonts w:ascii="Times New Roman" w:hAnsi="Times New Roman" w:cs="Times New Roman"/>
          <w:color w:val="000000"/>
        </w:rPr>
        <w:t>теретног шлеп возила</w:t>
      </w:r>
      <w:r w:rsidR="00C65D70">
        <w:rPr>
          <w:rStyle w:val="Bodytext4"/>
          <w:rFonts w:ascii="Times New Roman" w:hAnsi="Times New Roman" w:cs="Times New Roman"/>
          <w:color w:val="000000"/>
          <w:lang w:val="sr-Cyrl-RS"/>
        </w:rPr>
        <w:t xml:space="preserve"> -</w:t>
      </w:r>
      <w:r w:rsidR="00C65D70">
        <w:rPr>
          <w:rStyle w:val="Bodytext2Bold2"/>
          <w:rFonts w:ascii="Times New Roman" w:hAnsi="Times New Roman" w:cs="Times New Roman"/>
          <w:color w:val="000000"/>
          <w:lang w:val="sr-Cyrl-RS"/>
        </w:rPr>
        <w:t xml:space="preserve"> Возило са платформом - половно</w:t>
      </w:r>
      <w:r w:rsidRPr="00841541">
        <w:rPr>
          <w:rStyle w:val="Bodytext4"/>
          <w:rFonts w:ascii="Times New Roman" w:hAnsi="Times New Roman" w:cs="Times New Roman"/>
          <w:color w:val="000000"/>
        </w:rPr>
        <w:t xml:space="preserve">, ЈНМВ добара број </w:t>
      </w:r>
      <w:r w:rsidR="00C65D70">
        <w:rPr>
          <w:rStyle w:val="Bodytext4"/>
          <w:rFonts w:ascii="Times New Roman" w:hAnsi="Times New Roman" w:cs="Times New Roman"/>
          <w:color w:val="000000"/>
          <w:lang w:val="sr-Cyrl-RS"/>
        </w:rPr>
        <w:t>1.1.15</w:t>
      </w:r>
      <w:r w:rsidRPr="00841541">
        <w:rPr>
          <w:rStyle w:val="Bodytext4"/>
          <w:rFonts w:ascii="Times New Roman" w:hAnsi="Times New Roman" w:cs="Times New Roman"/>
          <w:color w:val="000000"/>
        </w:rPr>
        <w:t xml:space="preserve">/2019 - НЕ ОТВАРАТИ” </w:t>
      </w:r>
      <w:r w:rsidRPr="00841541">
        <w:rPr>
          <w:rStyle w:val="Bodytext4NotBold"/>
          <w:rFonts w:ascii="Times New Roman" w:hAnsi="Times New Roman" w:cs="Times New Roman"/>
          <w:color w:val="000000"/>
        </w:rPr>
        <w:t>или</w:t>
      </w:r>
    </w:p>
    <w:p w14:paraId="65CF963E" w14:textId="389C3FA0" w:rsidR="008C36AC" w:rsidRPr="00841541" w:rsidRDefault="008C36AC">
      <w:pPr>
        <w:pStyle w:val="Bodytext41"/>
        <w:shd w:val="clear" w:color="auto" w:fill="auto"/>
        <w:spacing w:before="0" w:after="240" w:line="274" w:lineRule="exact"/>
        <w:jc w:val="both"/>
        <w:rPr>
          <w:rStyle w:val="Bodytext4"/>
          <w:rFonts w:ascii="Times New Roman" w:hAnsi="Times New Roman" w:cs="Times New Roman"/>
          <w:color w:val="000000"/>
        </w:rPr>
      </w:pPr>
      <w:r w:rsidRPr="00841541">
        <w:rPr>
          <w:rStyle w:val="Bodytext4NotBold"/>
          <w:rFonts w:ascii="Times New Roman" w:hAnsi="Times New Roman" w:cs="Times New Roman"/>
          <w:color w:val="000000"/>
        </w:rPr>
        <w:t>„</w:t>
      </w:r>
      <w:r w:rsidRPr="00841541">
        <w:rPr>
          <w:rStyle w:val="Bodytext4"/>
          <w:rFonts w:ascii="Times New Roman" w:hAnsi="Times New Roman" w:cs="Times New Roman"/>
          <w:color w:val="000000"/>
        </w:rPr>
        <w:t xml:space="preserve">Измена и допуна понуде за јавну набавку мале вредности добара- Набавка </w:t>
      </w:r>
      <w:r w:rsidR="00F413FD">
        <w:rPr>
          <w:rStyle w:val="Bodytext4"/>
          <w:rFonts w:ascii="Times New Roman" w:hAnsi="Times New Roman" w:cs="Times New Roman"/>
          <w:color w:val="000000"/>
        </w:rPr>
        <w:t>теретног шлеп возила</w:t>
      </w:r>
      <w:r w:rsidR="00C65D70">
        <w:rPr>
          <w:rStyle w:val="Bodytext4"/>
          <w:rFonts w:ascii="Times New Roman" w:hAnsi="Times New Roman" w:cs="Times New Roman"/>
          <w:color w:val="000000"/>
          <w:lang w:val="sr-Cyrl-RS"/>
        </w:rPr>
        <w:t xml:space="preserve"> -</w:t>
      </w:r>
      <w:r w:rsidR="00C65D70">
        <w:rPr>
          <w:rStyle w:val="Bodytext2Bold2"/>
          <w:rFonts w:ascii="Times New Roman" w:hAnsi="Times New Roman" w:cs="Times New Roman"/>
          <w:color w:val="000000"/>
          <w:lang w:val="sr-Cyrl-RS"/>
        </w:rPr>
        <w:t xml:space="preserve"> Возило са платформом - половно</w:t>
      </w:r>
      <w:r w:rsidRPr="00841541">
        <w:rPr>
          <w:rStyle w:val="Bodytext4"/>
          <w:rFonts w:ascii="Times New Roman" w:hAnsi="Times New Roman" w:cs="Times New Roman"/>
          <w:color w:val="000000"/>
        </w:rPr>
        <w:t xml:space="preserve">, ЈНМВ добара број </w:t>
      </w:r>
      <w:r w:rsidR="00C65D70">
        <w:rPr>
          <w:rStyle w:val="Bodytext4"/>
          <w:rFonts w:ascii="Times New Roman" w:hAnsi="Times New Roman" w:cs="Times New Roman"/>
          <w:color w:val="000000"/>
          <w:lang w:val="sr-Cyrl-RS"/>
        </w:rPr>
        <w:t>1.1.15</w:t>
      </w:r>
      <w:r w:rsidRPr="00841541">
        <w:rPr>
          <w:rStyle w:val="Bodytext4"/>
          <w:rFonts w:ascii="Times New Roman" w:hAnsi="Times New Roman" w:cs="Times New Roman"/>
          <w:color w:val="000000"/>
        </w:rPr>
        <w:t>/2019 - НЕ ОТВАРАТИ”</w:t>
      </w:r>
    </w:p>
    <w:p w14:paraId="67C3BB29"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AF010A6" w14:textId="77777777" w:rsidR="008C36AC" w:rsidRPr="00841541" w:rsidRDefault="008C36AC">
      <w:pPr>
        <w:pStyle w:val="Bodytext21"/>
        <w:shd w:val="clear" w:color="auto" w:fill="auto"/>
        <w:spacing w:after="267"/>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 истеку рока за подношење понуда понуђач не може да повуче нити да мења своју понуду.</w:t>
      </w:r>
    </w:p>
    <w:p w14:paraId="46BB9AB4" w14:textId="77777777" w:rsidR="008C36AC" w:rsidRPr="00841541" w:rsidRDefault="008C36AC">
      <w:pPr>
        <w:pStyle w:val="Bodytext61"/>
        <w:numPr>
          <w:ilvl w:val="0"/>
          <w:numId w:val="7"/>
        </w:numPr>
        <w:shd w:val="clear" w:color="auto" w:fill="auto"/>
        <w:tabs>
          <w:tab w:val="left" w:pos="378"/>
        </w:tabs>
        <w:spacing w:before="0" w:after="206" w:line="240"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УЧЕСТВОВАЊЕ У ЗАЈЕДНИЧКОЈ ПОНУДИ ИЛИ КАО ПОДИЗВОЂАЧ</w:t>
      </w:r>
    </w:p>
    <w:p w14:paraId="262AC289"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може да поднесе само једну понуду.</w:t>
      </w:r>
    </w:p>
    <w:p w14:paraId="5175BEC3"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D241323" w14:textId="77777777" w:rsidR="008C36AC" w:rsidRPr="00841541" w:rsidRDefault="008C36AC">
      <w:pPr>
        <w:pStyle w:val="Bodytext21"/>
        <w:shd w:val="clear" w:color="auto" w:fill="auto"/>
        <w:spacing w:after="807"/>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BFEE674" w14:textId="77777777" w:rsidR="008C36AC" w:rsidRPr="00841541" w:rsidRDefault="008C36AC">
      <w:pPr>
        <w:pStyle w:val="Bodytext61"/>
        <w:numPr>
          <w:ilvl w:val="0"/>
          <w:numId w:val="7"/>
        </w:numPr>
        <w:shd w:val="clear" w:color="auto" w:fill="auto"/>
        <w:tabs>
          <w:tab w:val="left" w:pos="321"/>
        </w:tabs>
        <w:spacing w:before="0" w:after="211" w:line="240"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ПОНУДА СА ПОДИЗВОЂАЧЕМ</w:t>
      </w:r>
    </w:p>
    <w:p w14:paraId="5CDBC795"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68477FE"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у Обрасцу понуде наводи назив и седиште подизвођача, уколико ће делимично извршење набавке поверити подизвођачу.</w:t>
      </w:r>
    </w:p>
    <w:p w14:paraId="52FC3572"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09B3F17"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lastRenderedPageBreak/>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w:t>
      </w:r>
    </w:p>
    <w:p w14:paraId="4ED025AE"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2425343" w14:textId="77777777" w:rsidR="008C36AC" w:rsidRPr="00841541" w:rsidRDefault="008C36AC">
      <w:pPr>
        <w:pStyle w:val="Bodytext21"/>
        <w:shd w:val="clear" w:color="auto" w:fill="auto"/>
        <w:spacing w:after="507"/>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је дужан да наручиоцу, на његов захтев, омогући приступ код подизвођача, ради утврђивања испуњености тражених услова.</w:t>
      </w:r>
    </w:p>
    <w:p w14:paraId="6580FD04" w14:textId="77777777" w:rsidR="008C36AC" w:rsidRPr="00841541" w:rsidRDefault="008C36AC">
      <w:pPr>
        <w:pStyle w:val="Bodytext61"/>
        <w:numPr>
          <w:ilvl w:val="0"/>
          <w:numId w:val="7"/>
        </w:numPr>
        <w:shd w:val="clear" w:color="auto" w:fill="auto"/>
        <w:tabs>
          <w:tab w:val="left" w:pos="307"/>
        </w:tabs>
        <w:spacing w:before="0" w:after="202" w:line="240"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ЗАЈЕДНИЧКА ПОНУДА</w:t>
      </w:r>
    </w:p>
    <w:p w14:paraId="20776DD4" w14:textId="77777777" w:rsidR="008C36AC" w:rsidRPr="00841541" w:rsidRDefault="008C36AC">
      <w:pPr>
        <w:pStyle w:val="Bodytext21"/>
        <w:shd w:val="clear" w:color="auto" w:fill="auto"/>
        <w:spacing w:after="0"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Понуду може поднети група понуђача.</w:t>
      </w:r>
    </w:p>
    <w:p w14:paraId="20BD1CA8" w14:textId="77777777" w:rsidR="008C36AC" w:rsidRPr="00841541" w:rsidRDefault="008C36AC">
      <w:pPr>
        <w:pStyle w:val="Bodytext21"/>
        <w:shd w:val="clear" w:color="auto" w:fill="auto"/>
        <w:spacing w:after="0"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w:t>
      </w:r>
    </w:p>
    <w:p w14:paraId="12012D2E" w14:textId="77777777" w:rsidR="008C36AC" w:rsidRPr="00841541" w:rsidRDefault="008C36AC">
      <w:pPr>
        <w:pStyle w:val="Bodytext21"/>
        <w:numPr>
          <w:ilvl w:val="0"/>
          <w:numId w:val="8"/>
        </w:numPr>
        <w:shd w:val="clear" w:color="auto" w:fill="auto"/>
        <w:spacing w:after="0" w:line="278" w:lineRule="exact"/>
        <w:ind w:left="780" w:hanging="380"/>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 члану групе који ће бити носилац посла, односно који ће поднети понуду и који ће заступати групу понуђача пред наручиоцем,</w:t>
      </w:r>
    </w:p>
    <w:p w14:paraId="522EF083" w14:textId="77777777" w:rsidR="008C36AC" w:rsidRPr="00841541" w:rsidRDefault="008C36AC">
      <w:pPr>
        <w:pStyle w:val="Bodytext21"/>
        <w:numPr>
          <w:ilvl w:val="0"/>
          <w:numId w:val="8"/>
        </w:numPr>
        <w:shd w:val="clear" w:color="auto" w:fill="auto"/>
        <w:tabs>
          <w:tab w:val="left" w:pos="760"/>
        </w:tabs>
        <w:spacing w:after="484" w:line="278" w:lineRule="exact"/>
        <w:ind w:left="40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опис послова сваког од понуђача из групе понуђача у извршењу уговора.</w:t>
      </w:r>
    </w:p>
    <w:p w14:paraId="6DCDB145"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w:t>
      </w:r>
    </w:p>
    <w:p w14:paraId="0716A28D"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Понуђачи из групе понуђача одговарају неограничено солидарно према наручиоцу.</w:t>
      </w:r>
    </w:p>
    <w:p w14:paraId="0A669FB7"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14:paraId="1E09F491"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7EF82448"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094D48C" w14:textId="77777777" w:rsidR="008C36AC" w:rsidRPr="00841541" w:rsidRDefault="008C36AC">
      <w:pPr>
        <w:pStyle w:val="Bodytext21"/>
        <w:shd w:val="clear" w:color="auto" w:fill="auto"/>
        <w:spacing w:after="0"/>
        <w:ind w:firstLine="0"/>
        <w:jc w:val="both"/>
        <w:rPr>
          <w:rFonts w:ascii="Times New Roman" w:hAnsi="Times New Roman" w:cs="Times New Roman"/>
        </w:rPr>
      </w:pPr>
    </w:p>
    <w:p w14:paraId="38AAB209" w14:textId="77777777" w:rsidR="008C36AC" w:rsidRPr="00841541" w:rsidRDefault="008C36AC">
      <w:pPr>
        <w:pStyle w:val="Bodytext21"/>
        <w:shd w:val="clear" w:color="auto" w:fill="auto"/>
        <w:spacing w:after="0"/>
        <w:ind w:firstLine="0"/>
        <w:jc w:val="both"/>
        <w:rPr>
          <w:rFonts w:ascii="Times New Roman" w:hAnsi="Times New Roman" w:cs="Times New Roman"/>
          <w:lang w:val="sr-Cyrl-RS"/>
        </w:rPr>
      </w:pPr>
    </w:p>
    <w:p w14:paraId="077CDF6F" w14:textId="77777777" w:rsidR="008C36AC" w:rsidRPr="00841541" w:rsidRDefault="008C36AC">
      <w:pPr>
        <w:pStyle w:val="Bodytext61"/>
        <w:numPr>
          <w:ilvl w:val="0"/>
          <w:numId w:val="7"/>
        </w:numPr>
        <w:shd w:val="clear" w:color="auto" w:fill="auto"/>
        <w:tabs>
          <w:tab w:val="left" w:pos="443"/>
        </w:tabs>
        <w:spacing w:before="0" w:after="271" w:line="278"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НАЧИН И УСЛОВИ ПЛАЋАЊА, ГАРАНТНИ РОК, КАО И ДРУГЕ ОКОЛНОСТИ ОД КОЈИХ ЗАВИСИ ПРИХВАТЉИВОСТ ПОНУДЕ</w:t>
      </w:r>
    </w:p>
    <w:p w14:paraId="5C9468D5" w14:textId="77777777" w:rsidR="008C36AC" w:rsidRPr="00841541" w:rsidRDefault="008C36AC">
      <w:pPr>
        <w:pStyle w:val="Bodytext21"/>
        <w:numPr>
          <w:ilvl w:val="1"/>
          <w:numId w:val="7"/>
        </w:numPr>
        <w:shd w:val="clear" w:color="auto" w:fill="auto"/>
        <w:tabs>
          <w:tab w:val="left" w:pos="568"/>
        </w:tabs>
        <w:spacing w:after="267" w:line="240" w:lineRule="exact"/>
        <w:jc w:val="both"/>
        <w:rPr>
          <w:rStyle w:val="Bodytext24"/>
          <w:rFonts w:ascii="Times New Roman" w:hAnsi="Times New Roman" w:cs="Times New Roman"/>
          <w:b/>
          <w:color w:val="000000"/>
        </w:rPr>
      </w:pPr>
      <w:r w:rsidRPr="00841541">
        <w:rPr>
          <w:rStyle w:val="Bodytext24"/>
          <w:rFonts w:ascii="Times New Roman" w:hAnsi="Times New Roman" w:cs="Times New Roman"/>
          <w:b/>
          <w:color w:val="000000"/>
        </w:rPr>
        <w:t>Захтеви у погледу начина, рока и услова плаћања.</w:t>
      </w:r>
    </w:p>
    <w:p w14:paraId="4486A678" w14:textId="77777777" w:rsidR="008C36AC" w:rsidRPr="00841541" w:rsidRDefault="008C36AC">
      <w:pPr>
        <w:pStyle w:val="Bodytext21"/>
        <w:numPr>
          <w:ilvl w:val="1"/>
          <w:numId w:val="7"/>
        </w:numPr>
        <w:shd w:val="clear" w:color="auto" w:fill="auto"/>
        <w:tabs>
          <w:tab w:val="left" w:pos="568"/>
        </w:tabs>
        <w:spacing w:after="267" w:line="240" w:lineRule="exact"/>
        <w:jc w:val="both"/>
        <w:rPr>
          <w:rStyle w:val="Bodytext2"/>
          <w:rFonts w:ascii="Times New Roman" w:hAnsi="Times New Roman" w:cs="Times New Roman"/>
          <w:color w:val="000000"/>
        </w:rPr>
      </w:pPr>
      <w:r w:rsidRPr="00841541">
        <w:rPr>
          <w:rStyle w:val="Bodytext2"/>
          <w:rFonts w:ascii="Times New Roman" w:hAnsi="Times New Roman" w:cs="Times New Roman"/>
          <w:b/>
          <w:color w:val="000000"/>
        </w:rPr>
        <w:t>Рок плаћања</w:t>
      </w:r>
      <w:r w:rsidRPr="00841541">
        <w:rPr>
          <w:rStyle w:val="Bodytext2"/>
          <w:rFonts w:ascii="Times New Roman" w:hAnsi="Times New Roman" w:cs="Times New Roman"/>
          <w:color w:val="000000"/>
        </w:rPr>
        <w:t xml:space="preserve"> је до 45 дана од дана пријема рачуна и испоруке добара.</w:t>
      </w:r>
    </w:p>
    <w:p w14:paraId="7CAD236E" w14:textId="77777777" w:rsidR="008C36AC" w:rsidRPr="00841541" w:rsidRDefault="008C36AC">
      <w:pPr>
        <w:pStyle w:val="Bodytext21"/>
        <w:shd w:val="clear" w:color="auto" w:fill="auto"/>
        <w:spacing w:after="0"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Плаћање се врши уплатом на рачун понуђача.</w:t>
      </w:r>
    </w:p>
    <w:p w14:paraId="19352B00" w14:textId="77777777" w:rsidR="008C36AC" w:rsidRPr="00841541" w:rsidRDefault="008C36AC">
      <w:pPr>
        <w:pStyle w:val="Bodytext21"/>
        <w:shd w:val="clear" w:color="auto" w:fill="auto"/>
        <w:spacing w:after="244"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Понуђачу није дозвољено да захтева аванс.</w:t>
      </w:r>
    </w:p>
    <w:p w14:paraId="27BF522E" w14:textId="77777777" w:rsidR="008C36AC" w:rsidRPr="00841541" w:rsidRDefault="008C36AC">
      <w:pPr>
        <w:pStyle w:val="Bodytext21"/>
        <w:numPr>
          <w:ilvl w:val="1"/>
          <w:numId w:val="7"/>
        </w:numPr>
        <w:shd w:val="clear" w:color="auto" w:fill="auto"/>
        <w:spacing w:after="0"/>
        <w:jc w:val="both"/>
        <w:rPr>
          <w:rStyle w:val="Bodytext24"/>
          <w:rFonts w:ascii="Times New Roman" w:hAnsi="Times New Roman" w:cs="Times New Roman"/>
          <w:b/>
          <w:color w:val="000000"/>
        </w:rPr>
      </w:pPr>
      <w:r w:rsidRPr="00841541">
        <w:rPr>
          <w:rStyle w:val="Bodytext2"/>
          <w:rFonts w:ascii="Times New Roman" w:hAnsi="Times New Roman" w:cs="Times New Roman"/>
          <w:b/>
          <w:color w:val="000000"/>
        </w:rPr>
        <w:t xml:space="preserve"> </w:t>
      </w:r>
      <w:r w:rsidRPr="00841541">
        <w:rPr>
          <w:rStyle w:val="Bodytext24"/>
          <w:rFonts w:ascii="Times New Roman" w:hAnsi="Times New Roman" w:cs="Times New Roman"/>
          <w:b/>
          <w:color w:val="000000"/>
        </w:rPr>
        <w:t>Захтев у погледу рока (испоруке добара, извршења услуге, извођења радова)</w:t>
      </w:r>
    </w:p>
    <w:p w14:paraId="71C06482" w14:textId="03784241" w:rsidR="008C36AC"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Рок за испоруку </w:t>
      </w:r>
      <w:r w:rsidRPr="00841541">
        <w:rPr>
          <w:rStyle w:val="Bodytext2"/>
          <w:rFonts w:ascii="Times New Roman" w:hAnsi="Times New Roman" w:cs="Times New Roman"/>
          <w:color w:val="000000"/>
          <w:lang w:val="sr-Cyrl-RS"/>
        </w:rPr>
        <w:t xml:space="preserve">возила  </w:t>
      </w:r>
      <w:r w:rsidRPr="00841541">
        <w:rPr>
          <w:rStyle w:val="Bodytext2"/>
          <w:rFonts w:ascii="Times New Roman" w:hAnsi="Times New Roman" w:cs="Times New Roman"/>
          <w:color w:val="000000"/>
        </w:rPr>
        <w:t xml:space="preserve"> је максимално</w:t>
      </w:r>
      <w:r w:rsidRPr="00841541">
        <w:rPr>
          <w:rStyle w:val="Bodytext2"/>
          <w:rFonts w:ascii="Times New Roman" w:hAnsi="Times New Roman" w:cs="Times New Roman"/>
          <w:color w:val="FF0000"/>
          <w:lang w:val="sr-Cyrl-RS"/>
        </w:rPr>
        <w:t xml:space="preserve"> </w:t>
      </w:r>
      <w:r w:rsidR="00622C38">
        <w:rPr>
          <w:rStyle w:val="Bodytext2"/>
          <w:rFonts w:ascii="Times New Roman" w:hAnsi="Times New Roman" w:cs="Times New Roman"/>
          <w:lang w:val="sr-Cyrl-RS"/>
        </w:rPr>
        <w:t>45</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 xml:space="preserve"> дана од дана закључења овог Уговора.</w:t>
      </w:r>
      <w:r w:rsidR="00F8122A">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Место</w:t>
      </w:r>
      <w:r w:rsidR="00F8122A">
        <w:rPr>
          <w:rStyle w:val="Bodytext2"/>
          <w:rFonts w:ascii="Times New Roman" w:hAnsi="Times New Roman" w:cs="Times New Roman"/>
          <w:color w:val="000000"/>
        </w:rPr>
        <w:t xml:space="preserve"> испоруке: ЈКП „Равно 2014</w:t>
      </w:r>
      <w:r w:rsidRPr="00841541">
        <w:rPr>
          <w:rStyle w:val="Bodytext2"/>
          <w:rFonts w:ascii="Times New Roman" w:hAnsi="Times New Roman" w:cs="Times New Roman"/>
          <w:color w:val="000000"/>
        </w:rPr>
        <w:t>“</w:t>
      </w:r>
      <w:r w:rsidR="00F8122A">
        <w:rPr>
          <w:rStyle w:val="Bodytext2"/>
          <w:rFonts w:ascii="Times New Roman" w:hAnsi="Times New Roman" w:cs="Times New Roman"/>
          <w:color w:val="000000"/>
          <w:lang w:val="sr-Cyrl-RS"/>
        </w:rPr>
        <w:t xml:space="preserve"> Ћуприја</w:t>
      </w:r>
      <w:r w:rsidR="00F8122A">
        <w:rPr>
          <w:rStyle w:val="Bodytext2"/>
          <w:rFonts w:ascii="Times New Roman" w:hAnsi="Times New Roman" w:cs="Times New Roman"/>
          <w:color w:val="000000"/>
        </w:rPr>
        <w:t>, ул. Гробљанска бб.</w:t>
      </w:r>
    </w:p>
    <w:p w14:paraId="3AB5E73F" w14:textId="77777777" w:rsidR="008C36AC" w:rsidRPr="00841541" w:rsidRDefault="008C36AC">
      <w:pPr>
        <w:pStyle w:val="Bodytext21"/>
        <w:shd w:val="clear" w:color="auto" w:fill="auto"/>
        <w:spacing w:after="0"/>
        <w:ind w:firstLine="0"/>
        <w:jc w:val="both"/>
        <w:rPr>
          <w:rFonts w:ascii="Times New Roman" w:hAnsi="Times New Roman" w:cs="Times New Roman"/>
          <w:lang w:val="sr-Cyrl-RS"/>
        </w:rPr>
      </w:pPr>
    </w:p>
    <w:p w14:paraId="6F753CC4" w14:textId="77777777" w:rsidR="008C36AC" w:rsidRPr="00841541" w:rsidRDefault="008C36AC">
      <w:pPr>
        <w:pStyle w:val="Bodytext21"/>
        <w:numPr>
          <w:ilvl w:val="1"/>
          <w:numId w:val="7"/>
        </w:numPr>
        <w:shd w:val="clear" w:color="auto" w:fill="auto"/>
        <w:tabs>
          <w:tab w:val="left" w:pos="568"/>
        </w:tabs>
        <w:spacing w:after="0"/>
        <w:jc w:val="both"/>
        <w:rPr>
          <w:rStyle w:val="Bodytext24"/>
          <w:rFonts w:ascii="Times New Roman" w:hAnsi="Times New Roman" w:cs="Times New Roman"/>
          <w:b/>
          <w:color w:val="000000"/>
        </w:rPr>
      </w:pPr>
      <w:r w:rsidRPr="00841541">
        <w:rPr>
          <w:rStyle w:val="Bodytext24"/>
          <w:rFonts w:ascii="Times New Roman" w:hAnsi="Times New Roman" w:cs="Times New Roman"/>
          <w:b/>
          <w:color w:val="000000"/>
        </w:rPr>
        <w:t>Захтеви у погледу гарантног рока</w:t>
      </w:r>
    </w:p>
    <w:p w14:paraId="7FA92615" w14:textId="5E2D0B5C" w:rsidR="008C36AC" w:rsidRDefault="008C36AC">
      <w:pPr>
        <w:pStyle w:val="Bodytext21"/>
        <w:shd w:val="clear" w:color="auto" w:fill="auto"/>
        <w:spacing w:after="3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Гаранција за испоручено добро не може бити краћа од </w:t>
      </w:r>
      <w:r w:rsidRPr="00841541">
        <w:rPr>
          <w:rStyle w:val="Bodytext2"/>
          <w:rFonts w:ascii="Times New Roman" w:hAnsi="Times New Roman" w:cs="Times New Roman"/>
          <w:color w:val="000000"/>
          <w:lang w:val="sr-Latn-RS"/>
        </w:rPr>
        <w:t>6</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месец</w:t>
      </w:r>
      <w:r w:rsidRPr="00841541">
        <w:rPr>
          <w:rStyle w:val="Bodytext2"/>
          <w:rFonts w:ascii="Times New Roman" w:hAnsi="Times New Roman" w:cs="Times New Roman"/>
          <w:color w:val="000000"/>
          <w:lang w:val="sr-Cyrl-RS"/>
        </w:rPr>
        <w:t>и</w:t>
      </w:r>
      <w:r w:rsidRPr="00841541">
        <w:rPr>
          <w:rStyle w:val="Bodytext2"/>
          <w:rFonts w:ascii="Times New Roman" w:hAnsi="Times New Roman" w:cs="Times New Roman"/>
          <w:color w:val="000000"/>
          <w:lang w:val="sr-Latn-RS"/>
        </w:rPr>
        <w:t xml:space="preserve"> </w:t>
      </w:r>
      <w:r w:rsidRPr="00841541">
        <w:rPr>
          <w:rStyle w:val="Bodytext2"/>
          <w:rFonts w:ascii="Times New Roman" w:hAnsi="Times New Roman" w:cs="Times New Roman"/>
          <w:color w:val="000000"/>
          <w:lang w:val="sr-Cyrl-RS"/>
        </w:rPr>
        <w:t xml:space="preserve">за шасију-основно возило и </w:t>
      </w:r>
      <w:r w:rsidR="00622C38">
        <w:rPr>
          <w:rStyle w:val="Bodytext2"/>
          <w:rFonts w:ascii="Times New Roman" w:hAnsi="Times New Roman" w:cs="Times New Roman"/>
          <w:color w:val="000000"/>
          <w:lang w:val="sr-Cyrl-RS"/>
        </w:rPr>
        <w:t xml:space="preserve">6 </w:t>
      </w:r>
      <w:r w:rsidRPr="00841541">
        <w:rPr>
          <w:rStyle w:val="Bodytext2"/>
          <w:rFonts w:ascii="Times New Roman" w:hAnsi="Times New Roman" w:cs="Times New Roman"/>
          <w:color w:val="000000"/>
          <w:lang w:val="sr-Cyrl-RS"/>
        </w:rPr>
        <w:t xml:space="preserve">месеци за надградњу </w:t>
      </w:r>
      <w:r w:rsidRPr="00841541">
        <w:rPr>
          <w:rStyle w:val="Bodytext2"/>
          <w:rFonts w:ascii="Times New Roman" w:hAnsi="Times New Roman" w:cs="Times New Roman"/>
          <w:color w:val="000000"/>
        </w:rPr>
        <w:t xml:space="preserve"> од дана испоруке добра.</w:t>
      </w:r>
    </w:p>
    <w:p w14:paraId="0119B153" w14:textId="77777777" w:rsidR="00C65D70" w:rsidRPr="00841541" w:rsidRDefault="00C65D70">
      <w:pPr>
        <w:pStyle w:val="Bodytext21"/>
        <w:shd w:val="clear" w:color="auto" w:fill="auto"/>
        <w:spacing w:after="360"/>
        <w:ind w:firstLine="0"/>
        <w:jc w:val="both"/>
        <w:rPr>
          <w:rStyle w:val="Bodytext2"/>
          <w:rFonts w:ascii="Times New Roman" w:hAnsi="Times New Roman" w:cs="Times New Roman"/>
          <w:color w:val="000000"/>
        </w:rPr>
      </w:pPr>
    </w:p>
    <w:p w14:paraId="1726EFA3" w14:textId="77777777" w:rsidR="008C36AC" w:rsidRPr="00841541" w:rsidRDefault="008C36AC">
      <w:pPr>
        <w:pStyle w:val="Bodytext21"/>
        <w:numPr>
          <w:ilvl w:val="1"/>
          <w:numId w:val="7"/>
        </w:numPr>
        <w:shd w:val="clear" w:color="auto" w:fill="auto"/>
        <w:tabs>
          <w:tab w:val="left" w:pos="573"/>
        </w:tabs>
        <w:spacing w:after="0"/>
        <w:jc w:val="both"/>
        <w:rPr>
          <w:rStyle w:val="Bodytext24"/>
          <w:rFonts w:ascii="Times New Roman" w:hAnsi="Times New Roman" w:cs="Times New Roman"/>
          <w:b/>
          <w:color w:val="000000"/>
        </w:rPr>
      </w:pPr>
      <w:r w:rsidRPr="00841541">
        <w:rPr>
          <w:rStyle w:val="Bodytext24"/>
          <w:rFonts w:ascii="Times New Roman" w:hAnsi="Times New Roman" w:cs="Times New Roman"/>
          <w:b/>
          <w:color w:val="000000"/>
        </w:rPr>
        <w:lastRenderedPageBreak/>
        <w:t>Захтев у погледу рока важења понуде</w:t>
      </w:r>
    </w:p>
    <w:p w14:paraId="4BC40B5E"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Рок важења понуде не може бити краћи од 60 дана од дана отварања понуда.</w:t>
      </w:r>
    </w:p>
    <w:p w14:paraId="3AF4F61B"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14:paraId="6292454B" w14:textId="77777777" w:rsidR="008C36AC" w:rsidRPr="00841541" w:rsidRDefault="008C36AC">
      <w:pPr>
        <w:pStyle w:val="Bodytext21"/>
        <w:shd w:val="clear" w:color="auto" w:fill="auto"/>
        <w:spacing w:after="0"/>
        <w:ind w:firstLine="0"/>
        <w:jc w:val="both"/>
        <w:rPr>
          <w:rFonts w:ascii="Times New Roman" w:hAnsi="Times New Roman" w:cs="Times New Roman"/>
          <w:lang w:val="sr-Cyrl-RS"/>
        </w:rPr>
      </w:pPr>
    </w:p>
    <w:p w14:paraId="20794622" w14:textId="77777777" w:rsidR="008C36AC" w:rsidRPr="00841541" w:rsidRDefault="008C36AC">
      <w:pPr>
        <w:pStyle w:val="Bodytext21"/>
        <w:shd w:val="clear" w:color="auto" w:fill="auto"/>
        <w:spacing w:after="476"/>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Понуђач који прихвати захтев за продужење рока важења понуде на може мењати понуду.</w:t>
      </w:r>
    </w:p>
    <w:p w14:paraId="678451CD" w14:textId="77777777" w:rsidR="008C36AC" w:rsidRPr="00841541" w:rsidRDefault="008C36AC">
      <w:pPr>
        <w:pStyle w:val="Bodytext61"/>
        <w:numPr>
          <w:ilvl w:val="0"/>
          <w:numId w:val="7"/>
        </w:numPr>
        <w:shd w:val="clear" w:color="auto" w:fill="auto"/>
        <w:tabs>
          <w:tab w:val="left" w:pos="443"/>
        </w:tabs>
        <w:spacing w:before="0" w:after="244" w:line="278"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ВАЛУТА И НАЧИН НА КОЈИ МОРА ДА БУДЕ НАВЕДЕНА И ИЗРАЖЕНА ЦЕНА У ПОНУДИ</w:t>
      </w:r>
    </w:p>
    <w:p w14:paraId="5A43224D"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C87D556" w14:textId="77777777" w:rsidR="008C36AC" w:rsidRPr="00841541" w:rsidRDefault="008C36AC">
      <w:pPr>
        <w:pStyle w:val="Bodytext21"/>
        <w:shd w:val="clear" w:color="auto" w:fill="auto"/>
        <w:spacing w:after="0" w:line="240"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Цена је фиксна и не може се мењати.</w:t>
      </w:r>
    </w:p>
    <w:p w14:paraId="62103DA0" w14:textId="77777777" w:rsidR="008C36AC" w:rsidRPr="00841541" w:rsidRDefault="008C36AC">
      <w:pPr>
        <w:pStyle w:val="Bodytext21"/>
        <w:shd w:val="clear" w:color="auto" w:fill="auto"/>
        <w:spacing w:after="240"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14:paraId="241906DB" w14:textId="77777777" w:rsidR="008C36AC" w:rsidRPr="00841541" w:rsidRDefault="008C36AC">
      <w:pPr>
        <w:pStyle w:val="Bodytext61"/>
        <w:numPr>
          <w:ilvl w:val="0"/>
          <w:numId w:val="7"/>
        </w:numPr>
        <w:shd w:val="clear" w:color="auto" w:fill="auto"/>
        <w:tabs>
          <w:tab w:val="left" w:pos="558"/>
        </w:tabs>
        <w:spacing w:before="0" w:after="244" w:line="278"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ПОДАЦИ О ВРСТИ, САДРЖИНИ, НАЧИНУ ПОДНОШЕЊА, ВИСИНИ И РОКОВИМА ФИНАНСИЈСКОГ ОБЕЗБЕЂЕЊА ИСПУЊЕЊА ОБАВЕЗА ПОНУЂАЧА</w:t>
      </w:r>
    </w:p>
    <w:p w14:paraId="6F28D054" w14:textId="77777777" w:rsidR="008C36AC" w:rsidRPr="00841541" w:rsidRDefault="008C36AC">
      <w:pPr>
        <w:pStyle w:val="Heading21"/>
        <w:keepNext/>
        <w:keepLines/>
        <w:shd w:val="clear" w:color="auto" w:fill="auto"/>
        <w:spacing w:before="0" w:after="0" w:line="274" w:lineRule="exact"/>
        <w:ind w:firstLine="0"/>
        <w:jc w:val="both"/>
        <w:rPr>
          <w:rStyle w:val="Heading2"/>
          <w:rFonts w:ascii="Times New Roman" w:hAnsi="Times New Roman" w:cs="Times New Roman"/>
          <w:color w:val="000000"/>
        </w:rPr>
      </w:pPr>
      <w:bookmarkStart w:id="16" w:name="bookmark24"/>
      <w:r w:rsidRPr="00841541">
        <w:rPr>
          <w:rStyle w:val="Heading20"/>
          <w:rFonts w:ascii="Times New Roman" w:hAnsi="Times New Roman" w:cs="Times New Roman"/>
          <w:color w:val="000000"/>
        </w:rPr>
        <w:t>Понућач је дужан да уз понуду достави</w:t>
      </w:r>
      <w:r w:rsidRPr="00841541">
        <w:rPr>
          <w:rStyle w:val="Heading2"/>
          <w:rFonts w:ascii="Times New Roman" w:hAnsi="Times New Roman" w:cs="Times New Roman"/>
          <w:color w:val="000000"/>
        </w:rPr>
        <w:t>:</w:t>
      </w:r>
      <w:bookmarkEnd w:id="16"/>
    </w:p>
    <w:p w14:paraId="0BCD1F61" w14:textId="77777777" w:rsidR="008C36AC" w:rsidRPr="00841541" w:rsidRDefault="008C36AC">
      <w:pPr>
        <w:pStyle w:val="Bodytext21"/>
        <w:shd w:val="clear" w:color="auto" w:fill="auto"/>
        <w:spacing w:after="0"/>
        <w:ind w:firstLine="7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Средство финансијског обезбеђења </w:t>
      </w:r>
      <w:r w:rsidRPr="00841541">
        <w:rPr>
          <w:rStyle w:val="Bodytext2Bold2"/>
          <w:rFonts w:ascii="Times New Roman" w:hAnsi="Times New Roman" w:cs="Times New Roman"/>
          <w:color w:val="000000"/>
        </w:rPr>
        <w:t xml:space="preserve">за озбиљност понуде </w:t>
      </w:r>
      <w:r w:rsidRPr="00841541">
        <w:rPr>
          <w:rStyle w:val="Bodytext2"/>
          <w:rFonts w:ascii="Times New Roman" w:hAnsi="Times New Roman" w:cs="Times New Roman"/>
          <w:color w:val="000000"/>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и захтев за регистрацију менице. Рок важења менице је 60 дана од дана отварања понуда. 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 Наручилац ће вратити менице понуђачима са којима није закључен уговор, одмах по закључењу уговора са изабраним понуђачем.</w:t>
      </w:r>
    </w:p>
    <w:p w14:paraId="57397F43" w14:textId="77777777" w:rsidR="008C36AC" w:rsidRPr="00841541" w:rsidRDefault="008C36AC">
      <w:pPr>
        <w:pStyle w:val="Bodytext21"/>
        <w:shd w:val="clear" w:color="auto" w:fill="auto"/>
        <w:spacing w:after="48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Уколико понуђач не достави меницу понуда ће бити одбијена као неприхватљива.</w:t>
      </w:r>
    </w:p>
    <w:p w14:paraId="53D421ED" w14:textId="77777777" w:rsidR="008C36AC" w:rsidRPr="00841541" w:rsidRDefault="008C36AC">
      <w:pPr>
        <w:pStyle w:val="Heading21"/>
        <w:keepNext/>
        <w:keepLines/>
        <w:shd w:val="clear" w:color="auto" w:fill="auto"/>
        <w:spacing w:before="0" w:after="0" w:line="274" w:lineRule="exact"/>
        <w:ind w:firstLine="0"/>
        <w:jc w:val="both"/>
        <w:rPr>
          <w:rStyle w:val="Heading2"/>
          <w:rFonts w:ascii="Times New Roman" w:hAnsi="Times New Roman" w:cs="Times New Roman"/>
          <w:color w:val="000000"/>
        </w:rPr>
      </w:pPr>
      <w:bookmarkStart w:id="17" w:name="bookmark25"/>
      <w:r w:rsidRPr="00841541">
        <w:rPr>
          <w:rStyle w:val="Heading20"/>
          <w:rFonts w:ascii="Times New Roman" w:hAnsi="Times New Roman" w:cs="Times New Roman"/>
          <w:color w:val="000000"/>
        </w:rPr>
        <w:t>Изабрани понућач је дужан да приликом закључења уговора о јавној набавци достави</w:t>
      </w:r>
      <w:r w:rsidRPr="00841541">
        <w:rPr>
          <w:rStyle w:val="Heading2"/>
          <w:rFonts w:ascii="Times New Roman" w:hAnsi="Times New Roman" w:cs="Times New Roman"/>
          <w:color w:val="000000"/>
        </w:rPr>
        <w:t>:</w:t>
      </w:r>
      <w:bookmarkEnd w:id="17"/>
    </w:p>
    <w:p w14:paraId="0C267338" w14:textId="77777777" w:rsidR="008C36AC" w:rsidRPr="00841541" w:rsidRDefault="008C36AC">
      <w:pPr>
        <w:pStyle w:val="Bodytext21"/>
        <w:shd w:val="clear" w:color="auto" w:fill="auto"/>
        <w:spacing w:after="0"/>
        <w:ind w:firstLine="7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а) Регистровану, бланко сопствену меницу </w:t>
      </w:r>
      <w:r w:rsidRPr="00841541">
        <w:rPr>
          <w:rStyle w:val="Bodytext2Bold2"/>
          <w:rFonts w:ascii="Times New Roman" w:hAnsi="Times New Roman" w:cs="Times New Roman"/>
          <w:color w:val="000000"/>
        </w:rPr>
        <w:t xml:space="preserve">за добро извршење посла </w:t>
      </w:r>
      <w:r w:rsidRPr="00841541">
        <w:rPr>
          <w:rStyle w:val="Bodytext2"/>
          <w:rFonts w:ascii="Times New Roman" w:hAnsi="Times New Roman" w:cs="Times New Roman"/>
          <w:color w:val="000000"/>
        </w:rPr>
        <w:t>са картоном депонованих потписа (фотокопију са печатом банке), захтевом за регистрацију менице и меничним овлашћењем којим овлашћује наручиоца да може безусловно и неопозиво, без протеста и трошкова, вансудски иницирати наплату у висини од 10% од понуђене цене без обрачунатог ПДВ-а, с роком важења 30 дана дужим од истека рока за коначно извршење посла. Меница мора бити регистрована у Регистру меница и овлашћења који се води код Народне банке Србије у складу са Законом о платном промету (“Сл.Лист СРЈ” бр.3/02 и 05/03 и “Сл.Гласник РС” бр.43/04, 62/06, 111/09 - др.закон и 31/11). Наручилац ће уновчити меницу уколико понуђач не буде извршавао своје уговорне обавезе у роковима и на начин предвиђен уговором о јавној набавци.</w:t>
      </w:r>
    </w:p>
    <w:p w14:paraId="3A1ED0F5" w14:textId="77777777" w:rsidR="008C36AC" w:rsidRPr="00841541" w:rsidRDefault="008C36AC">
      <w:pPr>
        <w:pStyle w:val="Bodytext21"/>
        <w:shd w:val="clear" w:color="auto" w:fill="auto"/>
        <w:spacing w:after="0"/>
        <w:ind w:firstLine="7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lastRenderedPageBreak/>
        <w:t>Уколико изабрани понуђач не достави меницу приликом закључења уговора Наручилац ће реализовати меницу за озбиљност понуде и закључити уговор са следећим понуђачем са листе. Уколико ниједан понуђач не достави меницу Наручилац ће донети одлуку о обустави поступка.</w:t>
      </w:r>
    </w:p>
    <w:p w14:paraId="4B4327E3" w14:textId="77777777" w:rsidR="008C36AC" w:rsidRPr="00841541" w:rsidRDefault="008C36AC">
      <w:pPr>
        <w:pStyle w:val="Bodytext41"/>
        <w:shd w:val="clear" w:color="auto" w:fill="auto"/>
        <w:spacing w:before="0" w:after="0" w:line="274" w:lineRule="exact"/>
        <w:jc w:val="both"/>
        <w:rPr>
          <w:rStyle w:val="Bodytext40"/>
          <w:rFonts w:ascii="Times New Roman" w:hAnsi="Times New Roman" w:cs="Times New Roman"/>
          <w:color w:val="000000"/>
        </w:rPr>
      </w:pPr>
      <w:r w:rsidRPr="00841541">
        <w:rPr>
          <w:rStyle w:val="Bodytext40"/>
          <w:rFonts w:ascii="Times New Roman" w:hAnsi="Times New Roman" w:cs="Times New Roman"/>
          <w:color w:val="000000"/>
        </w:rPr>
        <w:t>Изабрани понућач је дужан да приликом испоруке добра (примопредаје) достави Наручиоцу:</w:t>
      </w:r>
    </w:p>
    <w:p w14:paraId="6A5E03FB" w14:textId="77777777" w:rsidR="008C36AC" w:rsidRPr="00841541" w:rsidRDefault="008C36AC">
      <w:pPr>
        <w:pStyle w:val="Bodytext21"/>
        <w:shd w:val="clear" w:color="auto" w:fill="auto"/>
        <w:spacing w:after="0"/>
        <w:ind w:firstLine="7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Регистровану, бланко сопствену меницу </w:t>
      </w:r>
      <w:r w:rsidRPr="00841541">
        <w:rPr>
          <w:rStyle w:val="Bodytext2Bold2"/>
          <w:rFonts w:ascii="Times New Roman" w:hAnsi="Times New Roman" w:cs="Times New Roman"/>
          <w:color w:val="000000"/>
        </w:rPr>
        <w:t xml:space="preserve">за отклањање грешака у гарантном року </w:t>
      </w:r>
      <w:r w:rsidRPr="00841541">
        <w:rPr>
          <w:rStyle w:val="Bodytext2"/>
          <w:rFonts w:ascii="Times New Roman" w:hAnsi="Times New Roman" w:cs="Times New Roman"/>
          <w:color w:val="000000"/>
        </w:rPr>
        <w:t>са картоном депонованих потписа (фотокопију са печатом банке), захтевом за регистрацију менице и меничним овлашћењем којим овлашћује наручиоца да може безусловно и неопозиво, без протеста и трошкова, вансудски иницирати наплату у висини од 10% од уговорене цене без обрачунатог ПДВ-а, с роком важења 30 дана дужим од гарантног рока. Меница мора бити регистрована у Регистру меница и овлашћења који се води код Народне банке Србије у складу са Законом о платном промету (“Сл.Лист СРЈ” бр.3/02 и 05/03 и “Сл.Гласник РС” бр.43/04, 62/06, 111/09 - др.закон и 31/11).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33CBB031" w14:textId="77777777" w:rsidR="008C36AC" w:rsidRPr="00841541" w:rsidRDefault="008C36AC">
      <w:pPr>
        <w:pStyle w:val="Bodytext21"/>
        <w:shd w:val="clear" w:color="auto" w:fill="auto"/>
        <w:spacing w:after="0"/>
        <w:ind w:firstLine="760"/>
        <w:jc w:val="both"/>
        <w:rPr>
          <w:rFonts w:ascii="Times New Roman" w:hAnsi="Times New Roman" w:cs="Times New Roman"/>
          <w:lang w:val="sr-Cyrl-RS"/>
        </w:rPr>
      </w:pPr>
    </w:p>
    <w:p w14:paraId="283312E1" w14:textId="77777777" w:rsidR="008C36AC" w:rsidRPr="00841541" w:rsidRDefault="008C36AC">
      <w:pPr>
        <w:pStyle w:val="Bodytext61"/>
        <w:numPr>
          <w:ilvl w:val="0"/>
          <w:numId w:val="7"/>
        </w:numPr>
        <w:shd w:val="clear" w:color="auto" w:fill="auto"/>
        <w:tabs>
          <w:tab w:val="left" w:pos="563"/>
        </w:tabs>
        <w:spacing w:before="0" w:line="298" w:lineRule="exact"/>
        <w:rPr>
          <w:rStyle w:val="Bodytext6"/>
          <w:rFonts w:ascii="Times New Roman" w:hAnsi="Times New Roman" w:cs="Times New Roman"/>
          <w:b/>
          <w:color w:val="000000"/>
        </w:rPr>
      </w:pPr>
      <w:r w:rsidRPr="00841541">
        <w:rPr>
          <w:rStyle w:val="Bodytext6"/>
          <w:rFonts w:ascii="Times New Roman" w:hAnsi="Times New Roman" w:cs="Times New Roman"/>
          <w:b/>
          <w:color w:val="000000"/>
        </w:rPr>
        <w:t>ЗАШТИТА ПОВЕРЉИВОСТИ ПОДАТАКА КОЈЕ НАРУЧИЛАЦ СТАВЉА ПОНУЂАЧИМА НА РАСПОЛАГАЊЕ, УКЉУЧУЈУЋИ И ЊИХОВЕ ПОДИЗВОЂАЧЕ</w:t>
      </w:r>
    </w:p>
    <w:p w14:paraId="4A681BBA" w14:textId="77777777" w:rsidR="008C36AC" w:rsidRPr="00841541" w:rsidRDefault="008C36AC">
      <w:pPr>
        <w:pStyle w:val="Bodytext30"/>
        <w:shd w:val="clear" w:color="auto" w:fill="auto"/>
        <w:spacing w:before="0" w:after="360" w:line="298" w:lineRule="exact"/>
        <w:jc w:val="both"/>
        <w:rPr>
          <w:rStyle w:val="Bodytext3"/>
          <w:rFonts w:ascii="Times New Roman" w:hAnsi="Times New Roman" w:cs="Times New Roman"/>
          <w:color w:val="000000"/>
        </w:rPr>
      </w:pPr>
      <w:r w:rsidRPr="00841541">
        <w:rPr>
          <w:rStyle w:val="Bodytext3"/>
          <w:rFonts w:ascii="Times New Roman" w:hAnsi="Times New Roman" w:cs="Times New Roman"/>
          <w:color w:val="000000"/>
        </w:rPr>
        <w:t>Предметна набавка не садржи поверљиве информације које наручилац ставља на располагање.</w:t>
      </w:r>
    </w:p>
    <w:p w14:paraId="16FC8E2F" w14:textId="77777777" w:rsidR="008C36AC" w:rsidRPr="009F78E0" w:rsidRDefault="008C36AC">
      <w:pPr>
        <w:pStyle w:val="Bodytext30"/>
        <w:numPr>
          <w:ilvl w:val="0"/>
          <w:numId w:val="7"/>
        </w:numPr>
        <w:shd w:val="clear" w:color="auto" w:fill="auto"/>
        <w:tabs>
          <w:tab w:val="left" w:pos="563"/>
        </w:tabs>
        <w:spacing w:before="0" w:after="259" w:line="298" w:lineRule="exact"/>
        <w:jc w:val="both"/>
        <w:rPr>
          <w:rStyle w:val="Bodytext3"/>
          <w:rFonts w:ascii="Times New Roman" w:hAnsi="Times New Roman" w:cs="Times New Roman"/>
          <w:b/>
          <w:bCs/>
          <w:color w:val="000000"/>
        </w:rPr>
      </w:pPr>
      <w:r w:rsidRPr="009F78E0">
        <w:rPr>
          <w:rStyle w:val="Bodytext3"/>
          <w:rFonts w:ascii="Times New Roman" w:hAnsi="Times New Roman" w:cs="Times New Roman"/>
          <w:b/>
          <w:bCs/>
          <w:color w:val="000000"/>
        </w:rPr>
        <w:t>ДОДАТНЕ ИНФОРМАЦИЈЕ ИЛИ ПОЈАШЊЕЊА У ВЕЗИ СА ПРИПРЕМАЊЕМ ПОНУДЕ</w:t>
      </w:r>
    </w:p>
    <w:p w14:paraId="71E74BDB"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Заинтересовано лице може, у писаном облику (путем поште на адре</w:t>
      </w:r>
      <w:r w:rsidR="00F8122A">
        <w:rPr>
          <w:rStyle w:val="Bodytext2"/>
          <w:rFonts w:ascii="Times New Roman" w:hAnsi="Times New Roman" w:cs="Times New Roman"/>
          <w:color w:val="000000"/>
        </w:rPr>
        <w:t>су наручиоца</w:t>
      </w:r>
      <w:r w:rsidRPr="00841541">
        <w:rPr>
          <w:rStyle w:val="Bodytext2"/>
          <w:rFonts w:ascii="Times New Roman" w:hAnsi="Times New Roman" w:cs="Times New Roman"/>
          <w:color w:val="000000"/>
        </w:rPr>
        <w:t xml:space="preserve">) или на е-маил: </w:t>
      </w:r>
      <w:r w:rsidR="00F8122A">
        <w:rPr>
          <w:rStyle w:val="Bodytext2Italic1"/>
          <w:rFonts w:ascii="Times New Roman" w:hAnsi="Times New Roman" w:cs="Times New Roman"/>
          <w:color w:val="000000"/>
          <w:lang w:val="sr-Cyrl-RS"/>
        </w:rPr>
        <w:t>milica.ivanovic@ravno2014.cuprija.rs</w:t>
      </w:r>
      <w:r w:rsidRPr="00841541">
        <w:rPr>
          <w:rStyle w:val="Bodytext23"/>
          <w:rFonts w:ascii="Times New Roman" w:hAnsi="Times New Roman" w:cs="Times New Roman"/>
          <w:color w:val="000000"/>
        </w:rPr>
        <w:t xml:space="preserve"> </w:t>
      </w:r>
      <w:r w:rsidRPr="00841541">
        <w:rPr>
          <w:rStyle w:val="Bodytext2"/>
          <w:rFonts w:ascii="Times New Roman" w:hAnsi="Times New Roman" w:cs="Times New Roman"/>
          <w:color w:val="000000"/>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p>
    <w:p w14:paraId="515605E5" w14:textId="3EF9DA5E" w:rsidR="008C36AC" w:rsidRPr="002920B0" w:rsidRDefault="008C36AC">
      <w:pPr>
        <w:pStyle w:val="Bodytext21"/>
        <w:shd w:val="clear" w:color="auto" w:fill="auto"/>
        <w:spacing w:after="0"/>
        <w:ind w:firstLine="0"/>
        <w:jc w:val="both"/>
        <w:rPr>
          <w:rStyle w:val="Bodytext2"/>
          <w:rFonts w:ascii="Times New Roman" w:hAnsi="Times New Roman" w:cs="Times New Roman"/>
          <w:b/>
          <w:bCs/>
          <w:color w:val="000000"/>
          <w:lang w:val="sr-Cyrl-RS"/>
        </w:rPr>
      </w:pPr>
      <w:r w:rsidRPr="00841541">
        <w:rPr>
          <w:rStyle w:val="Bodytext2"/>
          <w:rFonts w:ascii="Times New Roman" w:hAnsi="Times New Roman" w:cs="Times New Roman"/>
          <w:color w:val="000000"/>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841541">
        <w:rPr>
          <w:rStyle w:val="Bodytext2Bold2"/>
          <w:rFonts w:ascii="Times New Roman" w:hAnsi="Times New Roman" w:cs="Times New Roman"/>
          <w:color w:val="000000"/>
        </w:rPr>
        <w:t xml:space="preserve">ЈН МВ бр </w:t>
      </w:r>
      <w:r w:rsidR="00C65D70">
        <w:rPr>
          <w:rStyle w:val="Bodytext2Bold2"/>
          <w:rFonts w:ascii="Times New Roman" w:hAnsi="Times New Roman" w:cs="Times New Roman"/>
          <w:color w:val="000000"/>
          <w:lang w:val="sr-Cyrl-RS"/>
        </w:rPr>
        <w:t>1.1.15</w:t>
      </w:r>
      <w:r w:rsidRPr="00841541">
        <w:rPr>
          <w:rStyle w:val="Bodytext2Bold2"/>
          <w:rFonts w:ascii="Times New Roman" w:hAnsi="Times New Roman" w:cs="Times New Roman"/>
          <w:color w:val="000000"/>
        </w:rPr>
        <w:t>/2019</w:t>
      </w:r>
      <w:r w:rsidRPr="00841541">
        <w:rPr>
          <w:rStyle w:val="Bodytext2"/>
          <w:rFonts w:ascii="Times New Roman" w:hAnsi="Times New Roman" w:cs="Times New Roman"/>
          <w:color w:val="000000"/>
        </w:rPr>
        <w:t>.</w:t>
      </w:r>
    </w:p>
    <w:p w14:paraId="6C2D0D69"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Ако наручилац измени или допуни конкурсну </w:t>
      </w:r>
      <w:r w:rsidRPr="00841541">
        <w:rPr>
          <w:rStyle w:val="Bodytext2"/>
          <w:rFonts w:ascii="Times New Roman" w:hAnsi="Times New Roman" w:cs="Times New Roman"/>
        </w:rPr>
        <w:t xml:space="preserve">документацију </w:t>
      </w:r>
      <w:r w:rsidRPr="00841541">
        <w:rPr>
          <w:rStyle w:val="Bodytext2"/>
          <w:rFonts w:ascii="Times New Roman" w:hAnsi="Times New Roman" w:cs="Times New Roman"/>
          <w:lang w:val="sr-Cyrl-RS"/>
        </w:rPr>
        <w:t xml:space="preserve">5 </w:t>
      </w:r>
      <w:r w:rsidRPr="00841541">
        <w:rPr>
          <w:rStyle w:val="Bodytext2"/>
          <w:rFonts w:ascii="Times New Roman" w:hAnsi="Times New Roman" w:cs="Times New Roman"/>
        </w:rPr>
        <w:t>или</w:t>
      </w:r>
      <w:r w:rsidRPr="00841541">
        <w:rPr>
          <w:rStyle w:val="Bodytext2"/>
          <w:rFonts w:ascii="Times New Roman" w:hAnsi="Times New Roman" w:cs="Times New Roman"/>
          <w:color w:val="000000"/>
        </w:rPr>
        <w:t xml:space="preserve">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17687294"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 истеку рока предвиђеног за подношење понуда наручилац не може да мења нити да допуњује конкурсну документацију.</w:t>
      </w:r>
    </w:p>
    <w:p w14:paraId="1D004DF1" w14:textId="77777777" w:rsidR="008C36AC" w:rsidRPr="009F78E0" w:rsidRDefault="008C36AC">
      <w:pPr>
        <w:pStyle w:val="Bodytext21"/>
        <w:shd w:val="clear" w:color="auto" w:fill="auto"/>
        <w:spacing w:after="221"/>
        <w:ind w:firstLine="0"/>
        <w:jc w:val="both"/>
        <w:rPr>
          <w:rStyle w:val="Bodytext2"/>
          <w:rFonts w:ascii="Times New Roman" w:hAnsi="Times New Roman" w:cs="Times New Roman"/>
          <w:b/>
          <w:bCs/>
          <w:color w:val="000000"/>
        </w:rPr>
      </w:pPr>
      <w:r w:rsidRPr="00841541">
        <w:rPr>
          <w:rStyle w:val="Bodytext2"/>
          <w:rFonts w:ascii="Times New Roman" w:hAnsi="Times New Roman" w:cs="Times New Roman"/>
          <w:color w:val="000000"/>
        </w:rPr>
        <w:t>Комуникација у поступку јавне набавке врши се искључиво на начин одређен чланом 20. Закона</w:t>
      </w:r>
      <w:r w:rsidRPr="009F78E0">
        <w:rPr>
          <w:rStyle w:val="Bodytext2"/>
          <w:rFonts w:ascii="Times New Roman" w:hAnsi="Times New Roman" w:cs="Times New Roman"/>
          <w:b/>
          <w:bCs/>
          <w:color w:val="000000"/>
        </w:rPr>
        <w:t>.</w:t>
      </w:r>
    </w:p>
    <w:p w14:paraId="2FBAD68A" w14:textId="77777777" w:rsidR="008C36AC" w:rsidRPr="009F78E0" w:rsidRDefault="008C36AC">
      <w:pPr>
        <w:pStyle w:val="Bodytext30"/>
        <w:numPr>
          <w:ilvl w:val="0"/>
          <w:numId w:val="7"/>
        </w:numPr>
        <w:shd w:val="clear" w:color="auto" w:fill="auto"/>
        <w:tabs>
          <w:tab w:val="left" w:pos="563"/>
        </w:tabs>
        <w:spacing w:before="0" w:after="240" w:line="298" w:lineRule="exact"/>
        <w:jc w:val="both"/>
        <w:rPr>
          <w:rStyle w:val="Bodytext3"/>
          <w:rFonts w:ascii="Times New Roman" w:hAnsi="Times New Roman" w:cs="Times New Roman"/>
          <w:b/>
          <w:bCs/>
          <w:color w:val="000000"/>
        </w:rPr>
      </w:pPr>
      <w:r w:rsidRPr="009F78E0">
        <w:rPr>
          <w:rStyle w:val="Bodytext3"/>
          <w:rFonts w:ascii="Times New Roman" w:hAnsi="Times New Roman" w:cs="Times New Roman"/>
          <w:b/>
          <w:bCs/>
          <w:color w:val="000000"/>
        </w:rPr>
        <w:t>ДОДАТНА ОБЈАШЊЕЊА ОД ПОНУЂАЧА ПОСЛЕ ОТВАРАЊА ПОНУДА И КОНТРОЛА КОД ПОНУЂАЧА ОДНОСНО ЊЕГОВОГ ПОДИЗВОЂАЧА</w:t>
      </w:r>
    </w:p>
    <w:p w14:paraId="2DC54A9E" w14:textId="77777777" w:rsidR="008C36AC" w:rsidRPr="002920B0" w:rsidRDefault="008C36AC">
      <w:pPr>
        <w:pStyle w:val="Bodytext30"/>
        <w:shd w:val="clear" w:color="auto" w:fill="auto"/>
        <w:spacing w:before="0" w:after="0" w:line="298"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2920B0">
        <w:rPr>
          <w:rStyle w:val="Bodytext3"/>
          <w:rFonts w:ascii="Times New Roman" w:hAnsi="Times New Roman" w:cs="Times New Roman"/>
          <w:color w:val="000000"/>
        </w:rPr>
        <w:lastRenderedPageBreak/>
        <w:t>вредновању и упоређивању понуда, а може да врши контролу (увид) код понуђача, односно његовог подизвођача (члан 93. Закона).</w:t>
      </w:r>
    </w:p>
    <w:p w14:paraId="04CC6B1D" w14:textId="77777777" w:rsidR="008C36AC" w:rsidRPr="002920B0" w:rsidRDefault="008C36AC">
      <w:pPr>
        <w:pStyle w:val="Bodytext30"/>
        <w:shd w:val="clear" w:color="auto" w:fill="auto"/>
        <w:spacing w:before="0" w:after="0" w:line="298"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135F79A" w14:textId="77777777" w:rsidR="008C36AC" w:rsidRPr="002920B0" w:rsidRDefault="008C36AC">
      <w:pPr>
        <w:pStyle w:val="Bodytext30"/>
        <w:shd w:val="clear" w:color="auto" w:fill="auto"/>
        <w:spacing w:before="0" w:after="0" w:line="298"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7E688E08" w14:textId="77777777" w:rsidR="008C36AC" w:rsidRPr="002920B0" w:rsidRDefault="008C36AC">
      <w:pPr>
        <w:pStyle w:val="Bodytext30"/>
        <w:shd w:val="clear" w:color="auto" w:fill="auto"/>
        <w:spacing w:before="0" w:after="0" w:line="298"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У случају разлике између јединичне и укупне цене, меродавна је јединична цена.</w:t>
      </w:r>
    </w:p>
    <w:p w14:paraId="0C1DC6DD" w14:textId="77777777" w:rsidR="008C36AC" w:rsidRPr="002920B0" w:rsidRDefault="008C36AC">
      <w:pPr>
        <w:pStyle w:val="Bodytext30"/>
        <w:shd w:val="clear" w:color="auto" w:fill="auto"/>
        <w:spacing w:before="0" w:after="544" w:line="302"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Ако се понуђач не сагласи са исправком рачунских грешака, наручилац ће његову понуду одбити као неприхватљиву.</w:t>
      </w:r>
    </w:p>
    <w:p w14:paraId="6D62CCCC" w14:textId="77777777" w:rsidR="008C36AC" w:rsidRPr="009F78E0" w:rsidRDefault="008C36AC">
      <w:pPr>
        <w:pStyle w:val="Bodytext30"/>
        <w:numPr>
          <w:ilvl w:val="0"/>
          <w:numId w:val="7"/>
        </w:numPr>
        <w:shd w:val="clear" w:color="auto" w:fill="auto"/>
        <w:tabs>
          <w:tab w:val="left" w:pos="598"/>
        </w:tabs>
        <w:spacing w:before="0" w:after="240" w:line="298" w:lineRule="exact"/>
        <w:jc w:val="both"/>
        <w:rPr>
          <w:rStyle w:val="Bodytext3"/>
          <w:rFonts w:ascii="Times New Roman" w:hAnsi="Times New Roman" w:cs="Times New Roman"/>
          <w:b/>
          <w:bCs/>
          <w:color w:val="000000"/>
        </w:rPr>
      </w:pPr>
      <w:r w:rsidRPr="009F78E0">
        <w:rPr>
          <w:rStyle w:val="Bodytext3"/>
          <w:rFonts w:ascii="Times New Roman" w:hAnsi="Times New Roman" w:cs="Times New Roman"/>
          <w:b/>
          <w:bCs/>
          <w:color w:val="000000"/>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2579703" w14:textId="77777777" w:rsidR="008C36AC" w:rsidRPr="00841541" w:rsidRDefault="008C36AC">
      <w:pPr>
        <w:pStyle w:val="Bodytext30"/>
        <w:shd w:val="clear" w:color="auto" w:fill="auto"/>
        <w:spacing w:before="0" w:after="240" w:line="298" w:lineRule="exact"/>
        <w:jc w:val="both"/>
        <w:rPr>
          <w:rStyle w:val="Bodytext3"/>
          <w:rFonts w:ascii="Times New Roman" w:hAnsi="Times New Roman" w:cs="Times New Roman"/>
          <w:color w:val="000000"/>
        </w:rPr>
      </w:pPr>
      <w:r w:rsidRPr="00841541">
        <w:rPr>
          <w:rStyle w:val="Bodytext3"/>
          <w:rFonts w:ascii="Times New Roman" w:hAnsi="Times New Roman" w:cs="Times New Roman"/>
          <w:color w:val="000000"/>
        </w:rPr>
        <w:t>Избор најповољније понуде ће се извршити применом критеријума „Најнижа понуђена цена“.</w:t>
      </w:r>
    </w:p>
    <w:p w14:paraId="75490CF4" w14:textId="77777777" w:rsidR="008C36AC" w:rsidRPr="009F78E0" w:rsidRDefault="008C36AC">
      <w:pPr>
        <w:pStyle w:val="Bodytext30"/>
        <w:numPr>
          <w:ilvl w:val="0"/>
          <w:numId w:val="7"/>
        </w:numPr>
        <w:shd w:val="clear" w:color="auto" w:fill="auto"/>
        <w:tabs>
          <w:tab w:val="left" w:pos="480"/>
        </w:tabs>
        <w:spacing w:before="0" w:after="0" w:line="298" w:lineRule="exact"/>
        <w:jc w:val="both"/>
        <w:rPr>
          <w:rStyle w:val="Bodytext3"/>
          <w:rFonts w:ascii="Times New Roman" w:hAnsi="Times New Roman" w:cs="Times New Roman"/>
          <w:b/>
          <w:bCs/>
          <w:color w:val="000000"/>
        </w:rPr>
      </w:pPr>
      <w:r w:rsidRPr="009F78E0">
        <w:rPr>
          <w:rStyle w:val="Bodytext3"/>
          <w:rFonts w:ascii="Times New Roman" w:hAnsi="Times New Roman" w:cs="Times New Roman"/>
          <w:b/>
          <w:bCs/>
          <w:color w:val="000000"/>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0E82D5B2" w14:textId="77777777" w:rsidR="008C36AC" w:rsidRPr="002920B0" w:rsidRDefault="008C36AC">
      <w:pPr>
        <w:pStyle w:val="Bodytext30"/>
        <w:shd w:val="clear" w:color="auto" w:fill="auto"/>
        <w:spacing w:before="0" w:after="236" w:line="298"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14:paraId="4C4CCB2E" w14:textId="77777777" w:rsidR="008C36AC" w:rsidRPr="00C65D70" w:rsidRDefault="008C36AC">
      <w:pPr>
        <w:pStyle w:val="Bodytext30"/>
        <w:numPr>
          <w:ilvl w:val="0"/>
          <w:numId w:val="7"/>
        </w:numPr>
        <w:shd w:val="clear" w:color="auto" w:fill="auto"/>
        <w:tabs>
          <w:tab w:val="left" w:pos="598"/>
        </w:tabs>
        <w:spacing w:before="0" w:after="248" w:line="302" w:lineRule="exact"/>
        <w:jc w:val="both"/>
        <w:rPr>
          <w:rStyle w:val="Bodytext3"/>
          <w:rFonts w:ascii="Times New Roman" w:hAnsi="Times New Roman" w:cs="Times New Roman"/>
          <w:b/>
          <w:color w:val="000000"/>
        </w:rPr>
      </w:pPr>
      <w:r w:rsidRPr="00C65D70">
        <w:rPr>
          <w:rStyle w:val="Bodytext3"/>
          <w:rFonts w:ascii="Times New Roman" w:hAnsi="Times New Roman" w:cs="Times New Roman"/>
          <w:b/>
          <w:color w:val="000000"/>
        </w:rPr>
        <w:t>ПОШТОВАЊЕ ОБАВЕЗА КОЈЕ ПРОИЗИЛАЗЕ ИЗ ВАЖЕЋИХ ПРОПИСА</w:t>
      </w:r>
    </w:p>
    <w:p w14:paraId="391B826C" w14:textId="77777777" w:rsidR="008C36AC" w:rsidRPr="002920B0" w:rsidRDefault="008C36AC">
      <w:pPr>
        <w:pStyle w:val="Bodytext30"/>
        <w:shd w:val="clear" w:color="auto" w:fill="auto"/>
        <w:spacing w:before="0" w:after="536" w:line="293" w:lineRule="exact"/>
        <w:ind w:left="180"/>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2920B0">
        <w:rPr>
          <w:rStyle w:val="Bodytext3NotBold"/>
          <w:rFonts w:ascii="Times New Roman" w:hAnsi="Times New Roman" w:cs="Times New Roman"/>
          <w:color w:val="000000"/>
        </w:rPr>
        <w:t xml:space="preserve">да нема забрану обављања делатности која је на снази у време подношења понуде. </w:t>
      </w:r>
      <w:r w:rsidRPr="002920B0">
        <w:rPr>
          <w:rStyle w:val="Bodytext3"/>
          <w:rFonts w:ascii="Times New Roman" w:hAnsi="Times New Roman" w:cs="Times New Roman"/>
          <w:color w:val="000000"/>
        </w:rPr>
        <w:t>(Образац X конкурсне документације)</w:t>
      </w:r>
    </w:p>
    <w:p w14:paraId="6F67337C" w14:textId="77777777" w:rsidR="008C36AC" w:rsidRPr="009F78E0" w:rsidRDefault="008C36AC">
      <w:pPr>
        <w:pStyle w:val="Bodytext30"/>
        <w:numPr>
          <w:ilvl w:val="0"/>
          <w:numId w:val="7"/>
        </w:numPr>
        <w:shd w:val="clear" w:color="auto" w:fill="auto"/>
        <w:tabs>
          <w:tab w:val="left" w:pos="598"/>
        </w:tabs>
        <w:spacing w:before="0" w:after="240" w:line="298" w:lineRule="exact"/>
        <w:jc w:val="both"/>
        <w:rPr>
          <w:rStyle w:val="Bodytext3"/>
          <w:rFonts w:ascii="Times New Roman" w:hAnsi="Times New Roman" w:cs="Times New Roman"/>
          <w:b/>
          <w:bCs/>
          <w:color w:val="000000"/>
        </w:rPr>
      </w:pPr>
      <w:r w:rsidRPr="009F78E0">
        <w:rPr>
          <w:rStyle w:val="Bodytext3"/>
          <w:rFonts w:ascii="Times New Roman" w:hAnsi="Times New Roman" w:cs="Times New Roman"/>
          <w:b/>
          <w:bCs/>
          <w:color w:val="000000"/>
        </w:rPr>
        <w:t>КОРИШЋЕЊЕ ПАТЕНТА И ОДГОВОРНОСТ ЗА ПОВРЕДУ ЗАШТИЋЕНИХ ПРАВА ИНТЕЛЕКТУАЛНЕ СВОЈИНЕ ТРЕЋИХ ЛИЦА</w:t>
      </w:r>
    </w:p>
    <w:p w14:paraId="5B6434AF" w14:textId="3F256183" w:rsidR="002920B0" w:rsidRPr="002920B0" w:rsidRDefault="008C36AC">
      <w:pPr>
        <w:pStyle w:val="Bodytext30"/>
        <w:shd w:val="clear" w:color="auto" w:fill="auto"/>
        <w:spacing w:before="0" w:after="259" w:line="298" w:lineRule="exact"/>
        <w:jc w:val="both"/>
        <w:rPr>
          <w:rStyle w:val="Bodytext3"/>
          <w:rFonts w:ascii="Times New Roman" w:hAnsi="Times New Roman" w:cs="Times New Roman"/>
          <w:color w:val="000000"/>
        </w:rPr>
      </w:pPr>
      <w:r w:rsidRPr="002920B0">
        <w:rPr>
          <w:rStyle w:val="Bodytext3"/>
          <w:rFonts w:ascii="Times New Roman" w:hAnsi="Times New Roman" w:cs="Times New Roman"/>
          <w:color w:val="000000"/>
        </w:rPr>
        <w:t>Накнаду за коришћење патената, као и одговорност за повреду заштићених права интелектуалне својине трећих лица сноси понуђач.</w:t>
      </w:r>
    </w:p>
    <w:p w14:paraId="2E45F88A" w14:textId="77777777" w:rsidR="008C36AC" w:rsidRPr="009F78E0" w:rsidRDefault="008C36AC">
      <w:pPr>
        <w:pStyle w:val="Bodytext41"/>
        <w:numPr>
          <w:ilvl w:val="0"/>
          <w:numId w:val="7"/>
        </w:numPr>
        <w:shd w:val="clear" w:color="auto" w:fill="auto"/>
        <w:tabs>
          <w:tab w:val="left" w:pos="480"/>
        </w:tabs>
        <w:spacing w:before="0" w:after="300" w:line="274" w:lineRule="exact"/>
        <w:jc w:val="both"/>
        <w:rPr>
          <w:rStyle w:val="Bodytext4"/>
          <w:rFonts w:ascii="Times New Roman" w:hAnsi="Times New Roman" w:cs="Times New Roman"/>
          <w:b/>
          <w:bCs/>
          <w:color w:val="000000"/>
        </w:rPr>
      </w:pPr>
      <w:r w:rsidRPr="009F78E0">
        <w:rPr>
          <w:rStyle w:val="Bodytext4"/>
          <w:rFonts w:ascii="Times New Roman" w:hAnsi="Times New Roman" w:cs="Times New Roman"/>
          <w:b/>
          <w:bCs/>
          <w:color w:val="000000"/>
        </w:rPr>
        <w:t>НАЧИН И РОК ЗА ПОДНОШЕЊЕ ЗАХТЕВА ЗА ЗАШТИТУ ПРАВА ПОНУЂАЧА</w:t>
      </w:r>
    </w:p>
    <w:p w14:paraId="4D5C8D3D"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Захтев за заштиту права подноси се наручиоцу а копија се истовремено доставља Републичкој комисији. Захтев за заштиту права може да поднесе понуђач, односно заинтересовано лице који има интерес за доделу уговора у конкретном поступку јавне </w:t>
      </w:r>
      <w:r w:rsidRPr="00841541">
        <w:rPr>
          <w:rStyle w:val="Bodytext2"/>
          <w:rFonts w:ascii="Times New Roman" w:hAnsi="Times New Roman" w:cs="Times New Roman"/>
          <w:color w:val="000000"/>
        </w:rPr>
        <w:lastRenderedPageBreak/>
        <w:t>набавке и који је претрпео или би могао да претрпи штету због поступања наручиоца противно одредбама ЗЈН.</w:t>
      </w:r>
    </w:p>
    <w:p w14:paraId="72A34575"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Захтев за заштиту права се доставља непосредно, електронском поштом на е- маил: </w:t>
      </w:r>
      <w:r w:rsidR="002920B0">
        <w:rPr>
          <w:rStyle w:val="Bodytext2Italic1"/>
          <w:rFonts w:ascii="Times New Roman" w:hAnsi="Times New Roman" w:cs="Times New Roman"/>
          <w:color w:val="000000"/>
          <w:lang w:val="sr-Cyrl-RS"/>
        </w:rPr>
        <w:t>milica.ivanovic@ravno2014.cuprija.rs</w:t>
      </w:r>
      <w:r w:rsidRPr="00841541">
        <w:rPr>
          <w:rStyle w:val="Bodytext23"/>
          <w:rFonts w:ascii="Times New Roman" w:hAnsi="Times New Roman" w:cs="Times New Roman"/>
          <w:color w:val="000000"/>
        </w:rPr>
        <w:t xml:space="preserve"> </w:t>
      </w:r>
      <w:r w:rsidRPr="00841541">
        <w:rPr>
          <w:rStyle w:val="Bodytext2"/>
          <w:rFonts w:ascii="Times New Roman" w:hAnsi="Times New Roman" w:cs="Times New Roman"/>
          <w:color w:val="000000"/>
        </w:rPr>
        <w:t>или препорученом пошиљком са повратницом, а може се поднети у току целог поступка јавне набавке, против сваке радње наручиоца, осим ако ЗЈН није одређено другачије. 0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 за заштиту права.</w:t>
      </w:r>
    </w:p>
    <w:p w14:paraId="7CAC93B5"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14:paraId="03AB90DA"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14:paraId="67E0A5AD"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После доношења одлуке наручиоца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841541">
        <w:rPr>
          <w:rStyle w:val="Bodytext2"/>
          <w:rFonts w:ascii="Times New Roman" w:hAnsi="Times New Roman" w:cs="Times New Roman"/>
          <w:color w:val="000000"/>
          <w:lang w:val="sr-Cyrl-RS"/>
        </w:rPr>
        <w:t xml:space="preserve">5 </w:t>
      </w:r>
      <w:r w:rsidRPr="00841541">
        <w:rPr>
          <w:rStyle w:val="Bodytext2"/>
          <w:rFonts w:ascii="Times New Roman" w:hAnsi="Times New Roman" w:cs="Times New Roman"/>
          <w:color w:val="000000"/>
        </w:rPr>
        <w:t xml:space="preserve"> дана од дана објављивања одлуке на Порталу јавних набавки.</w:t>
      </w:r>
    </w:p>
    <w:p w14:paraId="3040DDAD"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3850B0B" w14:textId="77777777" w:rsidR="008C36AC" w:rsidRPr="00841541" w:rsidRDefault="008C36AC">
      <w:pPr>
        <w:pStyle w:val="Bodytext21"/>
        <w:shd w:val="clear" w:color="auto" w:fill="auto"/>
        <w:spacing w:after="24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62056CA0" w14:textId="77777777" w:rsidR="008C36AC" w:rsidRPr="00841541" w:rsidRDefault="008C36AC">
      <w:pPr>
        <w:pStyle w:val="Bodytext21"/>
        <w:shd w:val="clear" w:color="auto" w:fill="auto"/>
        <w:spacing w:after="30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Захтев за заштиту права не задржава даље активности наручиоца у поступку јавне набавке у складу са одредбама члана 150. ЗЈН.</w:t>
      </w:r>
    </w:p>
    <w:p w14:paraId="052528D8" w14:textId="77777777" w:rsidR="008C36AC" w:rsidRPr="00841541" w:rsidRDefault="008C36AC">
      <w:pPr>
        <w:pStyle w:val="Bodytext21"/>
        <w:shd w:val="clear" w:color="auto" w:fill="auto"/>
        <w:spacing w:after="56"/>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Подносилац захтева за заштиту права је дужан да на рачун буџета Републике Србије уплати таксу у износу од </w:t>
      </w:r>
      <w:r w:rsidRPr="00841541">
        <w:rPr>
          <w:rStyle w:val="Bodytext2Bold2"/>
          <w:rFonts w:ascii="Times New Roman" w:hAnsi="Times New Roman" w:cs="Times New Roman"/>
          <w:color w:val="000000"/>
        </w:rPr>
        <w:t xml:space="preserve">60.000,00 </w:t>
      </w:r>
      <w:r w:rsidRPr="00841541">
        <w:rPr>
          <w:rStyle w:val="Bodytext2"/>
          <w:rFonts w:ascii="Times New Roman" w:hAnsi="Times New Roman" w:cs="Times New Roman"/>
          <w:color w:val="000000"/>
        </w:rPr>
        <w:t xml:space="preserve">динара уколико оспорава одређену радњу наручиоца пре отварања понуда. Уколико подносилац захтева оспорава одлуку о додели уговора или оспорава одлуку о обустави поступка или радњу наручиоца од момента отварања понуда до доношења одлуке о додели уговора или обустави поступка, такса износи </w:t>
      </w:r>
      <w:r w:rsidRPr="00841541">
        <w:rPr>
          <w:rStyle w:val="Bodytext2Bold2"/>
          <w:rFonts w:ascii="Times New Roman" w:hAnsi="Times New Roman" w:cs="Times New Roman"/>
          <w:color w:val="000000"/>
        </w:rPr>
        <w:t xml:space="preserve">60.000,00 </w:t>
      </w:r>
      <w:r w:rsidRPr="00841541">
        <w:rPr>
          <w:rStyle w:val="Bodytext2"/>
          <w:rFonts w:ascii="Times New Roman" w:hAnsi="Times New Roman" w:cs="Times New Roman"/>
          <w:color w:val="000000"/>
        </w:rPr>
        <w:t>динара.</w:t>
      </w:r>
    </w:p>
    <w:p w14:paraId="7D9C9D76" w14:textId="77777777" w:rsidR="008C36AC" w:rsidRPr="00841541" w:rsidRDefault="008C36AC">
      <w:pPr>
        <w:pStyle w:val="Bodytext21"/>
        <w:shd w:val="clear" w:color="auto" w:fill="auto"/>
        <w:spacing w:after="64" w:line="278"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Поступак заштите права понуђача регулисан је одредбама чланова 138.-167. Закона.</w:t>
      </w:r>
    </w:p>
    <w:p w14:paraId="7C51C481" w14:textId="77777777" w:rsidR="008C36AC" w:rsidRPr="009F78E0" w:rsidRDefault="008C36AC">
      <w:pPr>
        <w:pStyle w:val="Heading21"/>
        <w:keepNext/>
        <w:keepLines/>
        <w:shd w:val="clear" w:color="auto" w:fill="auto"/>
        <w:spacing w:before="0" w:after="60" w:line="274" w:lineRule="exact"/>
        <w:ind w:firstLine="0"/>
        <w:jc w:val="both"/>
        <w:rPr>
          <w:rStyle w:val="Heading2"/>
          <w:rFonts w:ascii="Times New Roman" w:hAnsi="Times New Roman" w:cs="Times New Roman"/>
          <w:b/>
          <w:bCs/>
          <w:color w:val="000000"/>
        </w:rPr>
      </w:pPr>
      <w:bookmarkStart w:id="18" w:name="bookmark26"/>
      <w:r w:rsidRPr="009F78E0">
        <w:rPr>
          <w:rStyle w:val="Heading2"/>
          <w:rFonts w:ascii="Times New Roman" w:hAnsi="Times New Roman" w:cs="Times New Roman"/>
          <w:b/>
          <w:bCs/>
          <w:color w:val="000000"/>
        </w:rPr>
        <w:t>УПУТСТВО О УПЛАТИ ТАКСЕ ЗА ПОДНОШЕЊЕ ЗАХТЕВА ЗА ЗАШТИТУ ПРАВА</w:t>
      </w:r>
      <w:bookmarkEnd w:id="18"/>
    </w:p>
    <w:p w14:paraId="67EC86D1"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Чланом 151. Закона о јавним набавкама („Сл. гласник РС“, број 124/12,14/15 и 68/15; у даљем тексту: ЗЈН) је прописано да захтев за заштиту права мора да садржи, између осталог, и потврду о уплати таксе из члана 156. ЗЈН. Подносилац захтева за заштиту права је дужан да на одређени рачун буџета Републике Србије уплати таксу у износу прописаном чланом 156. ЗЈН.</w:t>
      </w:r>
    </w:p>
    <w:p w14:paraId="77FCE6CD" w14:textId="77777777" w:rsidR="008C36AC" w:rsidRPr="00841541" w:rsidRDefault="008C36AC">
      <w:pPr>
        <w:pStyle w:val="Bodytext21"/>
        <w:shd w:val="clear" w:color="auto" w:fill="auto"/>
        <w:spacing w:after="6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Као доказ о уплати таксе, у смислу члана 151. став 1. тачка 6) ЗЈН, прихватиће се:</w:t>
      </w:r>
    </w:p>
    <w:p w14:paraId="3C2F2F5F" w14:textId="77777777" w:rsidR="008C36AC" w:rsidRPr="00841541" w:rsidRDefault="008C36AC">
      <w:pPr>
        <w:pStyle w:val="Bodytext21"/>
        <w:numPr>
          <w:ilvl w:val="0"/>
          <w:numId w:val="9"/>
        </w:numPr>
        <w:shd w:val="clear" w:color="auto" w:fill="auto"/>
        <w:tabs>
          <w:tab w:val="left" w:pos="365"/>
        </w:tabs>
        <w:spacing w:after="87"/>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Потврда о извршеној уплати таксе из члана 156. ЗЈН која садржи следеће елементе:</w:t>
      </w:r>
    </w:p>
    <w:p w14:paraId="793934BD" w14:textId="77777777" w:rsidR="008C36AC" w:rsidRPr="00841541" w:rsidRDefault="008C36AC">
      <w:pPr>
        <w:pStyle w:val="Bodytext21"/>
        <w:numPr>
          <w:ilvl w:val="0"/>
          <w:numId w:val="10"/>
        </w:numPr>
        <w:shd w:val="clear" w:color="auto" w:fill="auto"/>
        <w:tabs>
          <w:tab w:val="left" w:pos="407"/>
        </w:tabs>
        <w:spacing w:after="86" w:line="240" w:lineRule="exact"/>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да буде издата од стране банке и да садржи печат банке;</w:t>
      </w:r>
    </w:p>
    <w:p w14:paraId="22A91FB6" w14:textId="77777777" w:rsidR="008C36AC" w:rsidRPr="00841541" w:rsidRDefault="008C36AC">
      <w:pPr>
        <w:pStyle w:val="Bodytext21"/>
        <w:numPr>
          <w:ilvl w:val="0"/>
          <w:numId w:val="10"/>
        </w:numPr>
        <w:shd w:val="clear" w:color="auto" w:fill="auto"/>
        <w:tabs>
          <w:tab w:val="left" w:pos="426"/>
        </w:tabs>
        <w:spacing w:after="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да представља доказ о извршеној уплати таксе, што значи да потврда мора да садржи </w:t>
      </w:r>
      <w:r w:rsidRPr="00841541">
        <w:rPr>
          <w:rStyle w:val="Bodytext2"/>
          <w:rFonts w:ascii="Times New Roman" w:hAnsi="Times New Roman" w:cs="Times New Roman"/>
          <w:color w:val="000000"/>
        </w:rPr>
        <w:lastRenderedPageBreak/>
        <w:t>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D325611" w14:textId="77777777" w:rsidR="008C36AC" w:rsidRPr="00841541" w:rsidRDefault="008C36AC">
      <w:pPr>
        <w:pStyle w:val="Bodytext21"/>
        <w:numPr>
          <w:ilvl w:val="0"/>
          <w:numId w:val="10"/>
        </w:numPr>
        <w:shd w:val="clear" w:color="auto" w:fill="auto"/>
        <w:tabs>
          <w:tab w:val="left" w:pos="407"/>
        </w:tabs>
        <w:spacing w:after="0" w:line="374" w:lineRule="exact"/>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износ таксе из члана 156. ЗЈН чија се уплата врши;</w:t>
      </w:r>
    </w:p>
    <w:p w14:paraId="1F1CB8EC" w14:textId="77777777" w:rsidR="008C36AC" w:rsidRPr="00841541" w:rsidRDefault="008C36AC">
      <w:pPr>
        <w:pStyle w:val="Bodytext21"/>
        <w:numPr>
          <w:ilvl w:val="0"/>
          <w:numId w:val="10"/>
        </w:numPr>
        <w:shd w:val="clear" w:color="auto" w:fill="auto"/>
        <w:tabs>
          <w:tab w:val="left" w:pos="407"/>
        </w:tabs>
        <w:spacing w:after="0" w:line="374" w:lineRule="exact"/>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број рачуна: 840-30678845-06;</w:t>
      </w:r>
    </w:p>
    <w:p w14:paraId="2BEEFB0B" w14:textId="77777777" w:rsidR="008C36AC" w:rsidRPr="00841541" w:rsidRDefault="008C36AC">
      <w:pPr>
        <w:pStyle w:val="Bodytext21"/>
        <w:numPr>
          <w:ilvl w:val="0"/>
          <w:numId w:val="10"/>
        </w:numPr>
        <w:shd w:val="clear" w:color="auto" w:fill="auto"/>
        <w:tabs>
          <w:tab w:val="left" w:pos="407"/>
        </w:tabs>
        <w:spacing w:after="0" w:line="374" w:lineRule="exact"/>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шифру плаћања: 153 или 253;</w:t>
      </w:r>
    </w:p>
    <w:p w14:paraId="0A21AF83" w14:textId="77777777" w:rsidR="008C36AC" w:rsidRPr="00841541" w:rsidRDefault="008C36AC">
      <w:pPr>
        <w:pStyle w:val="Bodytext21"/>
        <w:numPr>
          <w:ilvl w:val="0"/>
          <w:numId w:val="10"/>
        </w:numPr>
        <w:shd w:val="clear" w:color="auto" w:fill="auto"/>
        <w:spacing w:after="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 позив на број: подаци о броју или ознаци јавне набавке поводом које се подноси захтев за заштиту права;</w:t>
      </w:r>
    </w:p>
    <w:p w14:paraId="4956F840" w14:textId="77777777" w:rsidR="008C36AC" w:rsidRPr="00841541" w:rsidRDefault="008C36AC">
      <w:pPr>
        <w:pStyle w:val="Bodytext21"/>
        <w:numPr>
          <w:ilvl w:val="0"/>
          <w:numId w:val="10"/>
        </w:numPr>
        <w:shd w:val="clear" w:color="auto" w:fill="auto"/>
        <w:spacing w:after="87"/>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 xml:space="preserve"> сврха: ЗЗП; назив наручиоца; број или ознака јавне набавке поводом које се подноси захтев за заштиту права;</w:t>
      </w:r>
    </w:p>
    <w:p w14:paraId="287E89EA" w14:textId="77777777" w:rsidR="008C36AC" w:rsidRPr="00841541" w:rsidRDefault="008C36AC">
      <w:pPr>
        <w:pStyle w:val="Bodytext21"/>
        <w:numPr>
          <w:ilvl w:val="0"/>
          <w:numId w:val="10"/>
        </w:numPr>
        <w:shd w:val="clear" w:color="auto" w:fill="auto"/>
        <w:tabs>
          <w:tab w:val="left" w:pos="407"/>
        </w:tabs>
        <w:spacing w:after="86" w:line="240" w:lineRule="exact"/>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корисник: буџет Републике Србије;</w:t>
      </w:r>
    </w:p>
    <w:p w14:paraId="197DA79B" w14:textId="77777777" w:rsidR="008C36AC" w:rsidRPr="00841541" w:rsidRDefault="008C36AC">
      <w:pPr>
        <w:pStyle w:val="Bodytext21"/>
        <w:numPr>
          <w:ilvl w:val="0"/>
          <w:numId w:val="10"/>
        </w:numPr>
        <w:shd w:val="clear" w:color="auto" w:fill="auto"/>
        <w:tabs>
          <w:tab w:val="left" w:pos="412"/>
        </w:tabs>
        <w:spacing w:after="87"/>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назив уплатиоца, односно назив подносиоца захтева за заштиту права за којег је извршена уплата таксе;</w:t>
      </w:r>
    </w:p>
    <w:p w14:paraId="0493B7BC" w14:textId="77777777" w:rsidR="008C36AC" w:rsidRPr="00841541" w:rsidRDefault="008C36AC">
      <w:pPr>
        <w:pStyle w:val="Bodytext21"/>
        <w:numPr>
          <w:ilvl w:val="0"/>
          <w:numId w:val="10"/>
        </w:numPr>
        <w:shd w:val="clear" w:color="auto" w:fill="auto"/>
        <w:tabs>
          <w:tab w:val="left" w:pos="542"/>
        </w:tabs>
        <w:spacing w:after="86" w:line="240" w:lineRule="exact"/>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потпис овлашћеног лица банке.</w:t>
      </w:r>
    </w:p>
    <w:p w14:paraId="31FC5348" w14:textId="77777777" w:rsidR="008C36AC" w:rsidRPr="00841541" w:rsidRDefault="008C36AC">
      <w:pPr>
        <w:pStyle w:val="Bodytext21"/>
        <w:numPr>
          <w:ilvl w:val="0"/>
          <w:numId w:val="9"/>
        </w:numPr>
        <w:shd w:val="clear" w:color="auto" w:fill="auto"/>
        <w:tabs>
          <w:tab w:val="left" w:pos="365"/>
        </w:tabs>
        <w:spacing w:after="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813BC89" w14:textId="77777777" w:rsidR="008C36AC" w:rsidRPr="00841541" w:rsidRDefault="008C36AC">
      <w:pPr>
        <w:pStyle w:val="Bodytext21"/>
        <w:numPr>
          <w:ilvl w:val="0"/>
          <w:numId w:val="9"/>
        </w:numPr>
        <w:shd w:val="clear" w:color="auto" w:fill="auto"/>
        <w:tabs>
          <w:tab w:val="left" w:pos="365"/>
        </w:tabs>
        <w:spacing w:after="6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834A344" w14:textId="77777777" w:rsidR="008C36AC" w:rsidRPr="00841541" w:rsidRDefault="008C36AC">
      <w:pPr>
        <w:pStyle w:val="Bodytext21"/>
        <w:numPr>
          <w:ilvl w:val="0"/>
          <w:numId w:val="9"/>
        </w:numPr>
        <w:shd w:val="clear" w:color="auto" w:fill="auto"/>
        <w:tabs>
          <w:tab w:val="left" w:pos="365"/>
        </w:tabs>
        <w:spacing w:after="87"/>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bookmarkStart w:id="19" w:name="bookmark27"/>
    </w:p>
    <w:p w14:paraId="46685D31" w14:textId="77777777" w:rsidR="008C36AC" w:rsidRPr="00841541" w:rsidRDefault="008C36AC">
      <w:pPr>
        <w:pStyle w:val="Bodytext21"/>
        <w:shd w:val="clear" w:color="auto" w:fill="auto"/>
        <w:tabs>
          <w:tab w:val="left" w:pos="365"/>
        </w:tabs>
        <w:spacing w:after="87"/>
        <w:ind w:firstLine="0"/>
        <w:jc w:val="both"/>
        <w:rPr>
          <w:rFonts w:ascii="Times New Roman" w:hAnsi="Times New Roman" w:cs="Times New Roman"/>
          <w:lang w:val="sr-Cyrl-RS"/>
        </w:rPr>
      </w:pPr>
    </w:p>
    <w:p w14:paraId="2CCBF373" w14:textId="77777777" w:rsidR="008C36AC" w:rsidRPr="00841541" w:rsidRDefault="008C36AC">
      <w:pPr>
        <w:pStyle w:val="Bodytext21"/>
        <w:shd w:val="clear" w:color="auto" w:fill="auto"/>
        <w:tabs>
          <w:tab w:val="left" w:pos="365"/>
        </w:tabs>
        <w:spacing w:after="87"/>
        <w:ind w:firstLine="0"/>
        <w:jc w:val="both"/>
        <w:rPr>
          <w:rStyle w:val="Heading2"/>
          <w:rFonts w:ascii="Times New Roman" w:hAnsi="Times New Roman" w:cs="Times New Roman"/>
          <w:bCs w:val="0"/>
          <w:color w:val="000000"/>
        </w:rPr>
      </w:pPr>
      <w:r w:rsidRPr="00841541">
        <w:rPr>
          <w:rStyle w:val="Heading2"/>
          <w:rFonts w:ascii="Times New Roman" w:hAnsi="Times New Roman" w:cs="Times New Roman"/>
          <w:bCs w:val="0"/>
          <w:color w:val="000000"/>
        </w:rPr>
        <w:t>19. РОК У КОЈЕМ ЋЕ УГОВОР БИТИ ЗАКЉУЧЕН</w:t>
      </w:r>
      <w:bookmarkEnd w:id="19"/>
    </w:p>
    <w:p w14:paraId="274743AB"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 из члана 149. Закона.</w:t>
      </w:r>
    </w:p>
    <w:p w14:paraId="73FBB622"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наручилац не достави потписан уговор понуђачу у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A872D57" w14:textId="77777777" w:rsidR="008C36AC" w:rsidRPr="00841541" w:rsidRDefault="008C36AC">
      <w:pPr>
        <w:pStyle w:val="Bodytext21"/>
        <w:shd w:val="clear" w:color="auto" w:fill="auto"/>
        <w:spacing w:after="0"/>
        <w:ind w:firstLine="0"/>
        <w:jc w:val="both"/>
        <w:rPr>
          <w:rFonts w:ascii="Times New Roman" w:hAnsi="Times New Roman" w:cs="Times New Roman"/>
          <w:lang w:val="sr-Cyrl-RS"/>
        </w:rPr>
      </w:pPr>
    </w:p>
    <w:p w14:paraId="4EE3272A" w14:textId="77777777" w:rsidR="008C36AC" w:rsidRPr="00841541" w:rsidRDefault="008C36AC">
      <w:pPr>
        <w:pStyle w:val="Bodytext21"/>
        <w:shd w:val="clear" w:color="auto" w:fill="auto"/>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7B6257D0" w14:textId="77777777" w:rsidR="008C36AC" w:rsidRPr="00841541" w:rsidRDefault="008C36AC">
      <w:pPr>
        <w:pStyle w:val="Bodytext21"/>
        <w:shd w:val="clear" w:color="auto" w:fill="auto"/>
        <w:spacing w:after="236"/>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06CFB370" w14:textId="77777777" w:rsidR="008C36AC" w:rsidRPr="00841541" w:rsidRDefault="008C36AC">
      <w:pPr>
        <w:pStyle w:val="Bodytext41"/>
        <w:shd w:val="clear" w:color="auto" w:fill="auto"/>
        <w:spacing w:before="0" w:after="0"/>
        <w:jc w:val="both"/>
        <w:rPr>
          <w:rStyle w:val="Bodytext4"/>
          <w:rFonts w:ascii="Times New Roman" w:hAnsi="Times New Roman" w:cs="Times New Roman"/>
          <w:color w:val="000000"/>
        </w:rPr>
        <w:sectPr w:rsidR="008C36AC" w:rsidRPr="00841541">
          <w:headerReference w:type="even" r:id="rId12"/>
          <w:headerReference w:type="default" r:id="rId13"/>
          <w:footerReference w:type="even" r:id="rId14"/>
          <w:footerReference w:type="default" r:id="rId15"/>
          <w:headerReference w:type="first" r:id="rId16"/>
          <w:footerReference w:type="first" r:id="rId17"/>
          <w:pgSz w:w="11906" w:h="16838"/>
          <w:pgMar w:top="1410" w:right="1089" w:bottom="1299" w:left="1764" w:header="0" w:footer="3" w:gutter="0"/>
          <w:cols w:space="720"/>
          <w:docGrid w:linePitch="360"/>
        </w:sectPr>
      </w:pPr>
      <w:r w:rsidRPr="00841541">
        <w:rPr>
          <w:rStyle w:val="Bodytext4"/>
          <w:rFonts w:ascii="Times New Roman" w:hAnsi="Times New Roman" w:cs="Times New Roman"/>
          <w:color w:val="000000"/>
        </w:rPr>
        <w:t>За све што није посебно прецизирано овом конкурсном документацијом важи Закон о јавним набавкама („Службени гласник РС,, број 124/12, 14/2015 и 68/2015).</w:t>
      </w:r>
    </w:p>
    <w:p w14:paraId="69238050" w14:textId="77777777" w:rsidR="008C36AC" w:rsidRPr="00841541" w:rsidRDefault="008C36AC">
      <w:pPr>
        <w:widowControl/>
        <w:shd w:val="clear" w:color="auto" w:fill="C6D9F1"/>
        <w:spacing w:line="100" w:lineRule="atLeast"/>
        <w:jc w:val="center"/>
        <w:rPr>
          <w:rFonts w:ascii="Times New Roman" w:hAnsi="Times New Roman" w:cs="Times New Roman"/>
          <w:b/>
          <w:bCs/>
          <w:kern w:val="1"/>
          <w:lang w:val="sr-Latn-RS"/>
        </w:rPr>
      </w:pPr>
      <w:bookmarkStart w:id="20" w:name="bookmark28"/>
      <w:r w:rsidRPr="00841541">
        <w:rPr>
          <w:rFonts w:ascii="Times New Roman" w:hAnsi="Times New Roman" w:cs="Times New Roman"/>
          <w:b/>
          <w:bCs/>
          <w:kern w:val="1"/>
          <w:lang w:val="sr-Latn-RS"/>
        </w:rPr>
        <w:lastRenderedPageBreak/>
        <w:t>VI  ОБРАЗАЦ ПОНУДЕ</w:t>
      </w:r>
      <w:bookmarkEnd w:id="20"/>
    </w:p>
    <w:p w14:paraId="11FE78D9" w14:textId="77777777" w:rsidR="008C36AC" w:rsidRPr="00841541" w:rsidRDefault="008C36AC">
      <w:pPr>
        <w:pStyle w:val="Heading21"/>
        <w:keepNext/>
        <w:keepLines/>
        <w:shd w:val="clear" w:color="auto" w:fill="auto"/>
        <w:tabs>
          <w:tab w:val="left" w:leader="underscore" w:pos="3451"/>
          <w:tab w:val="left" w:leader="underscore" w:pos="6269"/>
        </w:tabs>
        <w:spacing w:before="0" w:after="0" w:line="274" w:lineRule="exact"/>
        <w:ind w:firstLine="0"/>
        <w:jc w:val="both"/>
        <w:rPr>
          <w:rStyle w:val="Heading2"/>
          <w:rFonts w:ascii="Times New Roman" w:hAnsi="Times New Roman" w:cs="Times New Roman"/>
          <w:color w:val="000000"/>
        </w:rPr>
      </w:pPr>
      <w:bookmarkStart w:id="21" w:name="bookmark29"/>
      <w:r w:rsidRPr="00841541">
        <w:rPr>
          <w:rStyle w:val="Heading2NotBold"/>
          <w:rFonts w:ascii="Times New Roman" w:hAnsi="Times New Roman" w:cs="Times New Roman"/>
          <w:color w:val="000000"/>
        </w:rPr>
        <w:t>Понуда бр</w:t>
      </w:r>
      <w:r w:rsidRPr="00841541">
        <w:rPr>
          <w:rStyle w:val="Heading2NotBold"/>
          <w:rFonts w:ascii="Times New Roman" w:hAnsi="Times New Roman" w:cs="Times New Roman"/>
          <w:color w:val="000000"/>
        </w:rPr>
        <w:tab/>
        <w:t>од</w:t>
      </w:r>
      <w:r w:rsidRPr="00841541">
        <w:rPr>
          <w:rStyle w:val="Heading2"/>
          <w:rFonts w:ascii="Times New Roman" w:hAnsi="Times New Roman" w:cs="Times New Roman"/>
          <w:color w:val="000000"/>
        </w:rPr>
        <w:tab/>
        <w:t>за јавну набавку мале</w:t>
      </w:r>
      <w:bookmarkEnd w:id="21"/>
    </w:p>
    <w:p w14:paraId="6A6ED301" w14:textId="1B9C545B" w:rsidR="008C36AC" w:rsidRDefault="008C36AC" w:rsidP="00C65D70">
      <w:pPr>
        <w:pStyle w:val="Heading21"/>
        <w:keepNext/>
        <w:keepLines/>
        <w:shd w:val="clear" w:color="auto" w:fill="auto"/>
        <w:spacing w:before="0" w:after="0" w:line="274" w:lineRule="exact"/>
        <w:ind w:right="200" w:firstLine="0"/>
        <w:jc w:val="both"/>
        <w:rPr>
          <w:rStyle w:val="Bodytext2Bold2"/>
          <w:rFonts w:ascii="Times New Roman" w:hAnsi="Times New Roman" w:cs="Times New Roman"/>
          <w:color w:val="000000"/>
          <w:lang w:val="sr-Cyrl-RS"/>
        </w:rPr>
      </w:pPr>
      <w:bookmarkStart w:id="22" w:name="bookmark30"/>
      <w:r w:rsidRPr="00841541">
        <w:rPr>
          <w:rStyle w:val="Heading2"/>
          <w:rFonts w:ascii="Times New Roman" w:hAnsi="Times New Roman" w:cs="Times New Roman"/>
          <w:color w:val="000000"/>
        </w:rPr>
        <w:t>вредности добара бр.</w:t>
      </w:r>
      <w:r w:rsidR="00C65D70">
        <w:rPr>
          <w:rStyle w:val="Heading2"/>
          <w:rFonts w:ascii="Times New Roman" w:hAnsi="Times New Roman" w:cs="Times New Roman"/>
          <w:color w:val="000000"/>
          <w:lang w:val="sr-Cyrl-RS"/>
        </w:rPr>
        <w:t>1.1.15</w:t>
      </w:r>
      <w:r w:rsidRPr="00841541">
        <w:rPr>
          <w:rStyle w:val="Heading2"/>
          <w:rFonts w:ascii="Times New Roman" w:hAnsi="Times New Roman" w:cs="Times New Roman"/>
          <w:color w:val="000000"/>
        </w:rPr>
        <w:t xml:space="preserve">/2019- Набавка </w:t>
      </w:r>
      <w:r w:rsidR="00F413FD">
        <w:rPr>
          <w:rStyle w:val="Heading2"/>
          <w:rFonts w:ascii="Times New Roman" w:hAnsi="Times New Roman" w:cs="Times New Roman"/>
          <w:color w:val="000000"/>
        </w:rPr>
        <w:t>теретног шлеп возила</w:t>
      </w:r>
      <w:bookmarkEnd w:id="22"/>
      <w:r w:rsidR="00C65D70">
        <w:rPr>
          <w:rStyle w:val="Heading2"/>
          <w:rFonts w:ascii="Times New Roman" w:hAnsi="Times New Roman" w:cs="Times New Roman"/>
          <w:color w:val="000000"/>
          <w:lang w:val="sr-Cyrl-RS"/>
        </w:rPr>
        <w:t xml:space="preserve"> - </w:t>
      </w:r>
      <w:r w:rsidR="00C65D70">
        <w:rPr>
          <w:rStyle w:val="Bodytext2Bold2"/>
          <w:rFonts w:ascii="Times New Roman" w:hAnsi="Times New Roman" w:cs="Times New Roman"/>
          <w:color w:val="000000"/>
          <w:lang w:val="sr-Cyrl-RS"/>
        </w:rPr>
        <w:t>Возило са платформом</w:t>
      </w:r>
      <w:r w:rsidR="00C65D70">
        <w:rPr>
          <w:rStyle w:val="Bodytext2Bold2"/>
          <w:rFonts w:ascii="Times New Roman" w:hAnsi="Times New Roman" w:cs="Times New Roman"/>
          <w:color w:val="000000"/>
          <w:lang w:val="sr-Cyrl-RS"/>
        </w:rPr>
        <w:t xml:space="preserve"> - половно</w:t>
      </w:r>
      <w:r w:rsidR="00C65D70">
        <w:rPr>
          <w:rStyle w:val="Bodytext2Bold2"/>
          <w:rFonts w:ascii="Times New Roman" w:hAnsi="Times New Roman" w:cs="Times New Roman"/>
          <w:color w:val="000000"/>
          <w:lang w:val="sr-Cyrl-RS"/>
        </w:rPr>
        <w:t xml:space="preserve"> </w:t>
      </w:r>
    </w:p>
    <w:p w14:paraId="5C2DD97E" w14:textId="7AD41482" w:rsidR="00C65D70" w:rsidRPr="00C65D70" w:rsidRDefault="00C65D70" w:rsidP="00C65D70">
      <w:pPr>
        <w:pStyle w:val="Heading21"/>
        <w:keepNext/>
        <w:keepLines/>
        <w:shd w:val="clear" w:color="auto" w:fill="auto"/>
        <w:spacing w:before="0" w:after="0" w:line="240" w:lineRule="auto"/>
        <w:ind w:right="200" w:firstLine="0"/>
        <w:jc w:val="both"/>
        <w:rPr>
          <w:rStyle w:val="Heading2"/>
          <w:rFonts w:ascii="Times New Roman" w:hAnsi="Times New Roman" w:cs="Times New Roman"/>
          <w:color w:val="000000"/>
          <w:lang w:val="sr-Cyrl-RS"/>
        </w:rPr>
      </w:pPr>
    </w:p>
    <w:p w14:paraId="38A1B3B7" w14:textId="3523C067" w:rsidR="008C36AC" w:rsidRPr="00841541" w:rsidRDefault="00C65D70" w:rsidP="00C65D70">
      <w:pPr>
        <w:pStyle w:val="Heading21"/>
        <w:keepNext/>
        <w:keepLines/>
        <w:shd w:val="clear" w:color="auto" w:fill="auto"/>
        <w:spacing w:before="0" w:after="0" w:line="240" w:lineRule="auto"/>
        <w:ind w:right="200" w:firstLine="0"/>
        <w:jc w:val="both"/>
        <w:rPr>
          <w:rFonts w:ascii="Times New Roman" w:hAnsi="Times New Roman" w:cs="Times New Roman"/>
          <w:lang w:val="sr-Cyrl-RS"/>
        </w:rPr>
      </w:pPr>
      <w:r w:rsidRPr="00841541">
        <w:rPr>
          <w:rFonts w:ascii="Times New Roman" w:hAnsi="Times New Roman" w:cs="Times New Roman"/>
          <w:noProof/>
          <w:lang w:val="en-US" w:eastAsia="en-US"/>
        </w:rPr>
        <mc:AlternateContent>
          <mc:Choice Requires="wps">
            <w:drawing>
              <wp:anchor distT="0" distB="0" distL="0" distR="0" simplePos="0" relativeHeight="251651072" behindDoc="0" locked="0" layoutInCell="1" allowOverlap="1" wp14:anchorId="23510929" wp14:editId="67F7FB62">
                <wp:simplePos x="0" y="0"/>
                <wp:positionH relativeFrom="margin">
                  <wp:align>left</wp:align>
                </wp:positionH>
                <wp:positionV relativeFrom="paragraph">
                  <wp:posOffset>177800</wp:posOffset>
                </wp:positionV>
                <wp:extent cx="5912485" cy="4591050"/>
                <wp:effectExtent l="0" t="0" r="0" b="0"/>
                <wp:wrapTopAndBottom/>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485" cy="4591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E1D1E" w14:textId="77777777" w:rsidR="007F4E72" w:rsidRDefault="007F4E72">
                            <w:pPr>
                              <w:pStyle w:val="Tablecaption21"/>
                              <w:shd w:val="clear" w:color="auto" w:fill="auto"/>
                              <w:spacing w:line="240" w:lineRule="exact"/>
                              <w:rPr>
                                <w:rStyle w:val="Tablecaption20"/>
                                <w:color w:val="000000"/>
                              </w:rPr>
                            </w:pPr>
                            <w:r>
                              <w:rPr>
                                <w:rStyle w:val="Tablecaption20"/>
                                <w:color w:val="000000"/>
                              </w:rPr>
                              <w:t>1 )</w:t>
                            </w:r>
                            <w:r w:rsidRPr="002920B0">
                              <w:rPr>
                                <w:rStyle w:val="Tablecaption20"/>
                                <w:rFonts w:ascii="Times New Roman" w:hAnsi="Times New Roman" w:cs="Times New Roman"/>
                                <w:color w:val="000000"/>
                              </w:rPr>
                              <w:t>ОПШТИ ПОДАЦИ О ПОНУЂАЧУ</w:t>
                            </w:r>
                          </w:p>
                          <w:tbl>
                            <w:tblPr>
                              <w:tblW w:w="0" w:type="auto"/>
                              <w:tblInd w:w="5" w:type="dxa"/>
                              <w:tblLayout w:type="fixed"/>
                              <w:tblCellMar>
                                <w:left w:w="0" w:type="dxa"/>
                                <w:right w:w="0" w:type="dxa"/>
                              </w:tblCellMar>
                              <w:tblLook w:val="0000" w:firstRow="0" w:lastRow="0" w:firstColumn="0" w:lastColumn="0" w:noHBand="0" w:noVBand="0"/>
                            </w:tblPr>
                            <w:tblGrid>
                              <w:gridCol w:w="4622"/>
                              <w:gridCol w:w="4671"/>
                            </w:tblGrid>
                            <w:tr w:rsidR="007F4E72" w14:paraId="00DC378A" w14:textId="77777777" w:rsidTr="00C65D70">
                              <w:trPr>
                                <w:trHeight w:hRule="exact" w:val="757"/>
                              </w:trPr>
                              <w:tc>
                                <w:tcPr>
                                  <w:tcW w:w="4622" w:type="dxa"/>
                                  <w:tcBorders>
                                    <w:top w:val="single" w:sz="4" w:space="0" w:color="000000"/>
                                    <w:left w:val="single" w:sz="4" w:space="0" w:color="000000"/>
                                  </w:tcBorders>
                                  <w:shd w:val="clear" w:color="auto" w:fill="FFFFFF"/>
                                </w:tcPr>
                                <w:p w14:paraId="768FD3F3"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Назив понуђача:</w:t>
                                  </w:r>
                                </w:p>
                              </w:tc>
                              <w:tc>
                                <w:tcPr>
                                  <w:tcW w:w="4671" w:type="dxa"/>
                                  <w:tcBorders>
                                    <w:top w:val="single" w:sz="4" w:space="0" w:color="000000"/>
                                    <w:left w:val="single" w:sz="4" w:space="0" w:color="000000"/>
                                    <w:right w:val="single" w:sz="4" w:space="0" w:color="000000"/>
                                  </w:tcBorders>
                                  <w:shd w:val="clear" w:color="auto" w:fill="FFFFFF"/>
                                </w:tcPr>
                                <w:p w14:paraId="06C2F922" w14:textId="77777777" w:rsidR="007F4E72" w:rsidRDefault="007F4E72">
                                  <w:pPr>
                                    <w:snapToGrid w:val="0"/>
                                    <w:rPr>
                                      <w:color w:val="auto"/>
                                      <w:sz w:val="10"/>
                                      <w:szCs w:val="10"/>
                                    </w:rPr>
                                  </w:pPr>
                                </w:p>
                              </w:tc>
                            </w:tr>
                            <w:tr w:rsidR="007F4E72" w14:paraId="32E5521A" w14:textId="77777777" w:rsidTr="00C65D70">
                              <w:trPr>
                                <w:trHeight w:hRule="exact" w:val="730"/>
                              </w:trPr>
                              <w:tc>
                                <w:tcPr>
                                  <w:tcW w:w="4622" w:type="dxa"/>
                                  <w:tcBorders>
                                    <w:top w:val="single" w:sz="4" w:space="0" w:color="000000"/>
                                    <w:left w:val="single" w:sz="4" w:space="0" w:color="000000"/>
                                  </w:tcBorders>
                                  <w:shd w:val="clear" w:color="auto" w:fill="FFFFFF"/>
                                </w:tcPr>
                                <w:p w14:paraId="1B4B66BA"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Адреса понуђача:</w:t>
                                  </w:r>
                                </w:p>
                              </w:tc>
                              <w:tc>
                                <w:tcPr>
                                  <w:tcW w:w="4671" w:type="dxa"/>
                                  <w:tcBorders>
                                    <w:top w:val="single" w:sz="4" w:space="0" w:color="000000"/>
                                    <w:left w:val="single" w:sz="4" w:space="0" w:color="000000"/>
                                    <w:right w:val="single" w:sz="4" w:space="0" w:color="000000"/>
                                  </w:tcBorders>
                                  <w:shd w:val="clear" w:color="auto" w:fill="FFFFFF"/>
                                </w:tcPr>
                                <w:p w14:paraId="36B0ACE3" w14:textId="77777777" w:rsidR="007F4E72" w:rsidRDefault="007F4E72">
                                  <w:pPr>
                                    <w:snapToGrid w:val="0"/>
                                    <w:rPr>
                                      <w:color w:val="auto"/>
                                      <w:sz w:val="10"/>
                                      <w:szCs w:val="10"/>
                                    </w:rPr>
                                  </w:pPr>
                                </w:p>
                              </w:tc>
                            </w:tr>
                            <w:tr w:rsidR="007F4E72" w14:paraId="39376BFA" w14:textId="77777777" w:rsidTr="00C65D70">
                              <w:trPr>
                                <w:trHeight w:hRule="exact" w:val="703"/>
                              </w:trPr>
                              <w:tc>
                                <w:tcPr>
                                  <w:tcW w:w="4622" w:type="dxa"/>
                                  <w:tcBorders>
                                    <w:top w:val="single" w:sz="4" w:space="0" w:color="000000"/>
                                    <w:left w:val="single" w:sz="4" w:space="0" w:color="000000"/>
                                  </w:tcBorders>
                                  <w:shd w:val="clear" w:color="auto" w:fill="FFFFFF"/>
                                </w:tcPr>
                                <w:p w14:paraId="228B7222"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Матични број понуђача:</w:t>
                                  </w:r>
                                </w:p>
                              </w:tc>
                              <w:tc>
                                <w:tcPr>
                                  <w:tcW w:w="4671" w:type="dxa"/>
                                  <w:tcBorders>
                                    <w:top w:val="single" w:sz="4" w:space="0" w:color="000000"/>
                                    <w:left w:val="single" w:sz="4" w:space="0" w:color="000000"/>
                                    <w:right w:val="single" w:sz="4" w:space="0" w:color="000000"/>
                                  </w:tcBorders>
                                  <w:shd w:val="clear" w:color="auto" w:fill="FFFFFF"/>
                                </w:tcPr>
                                <w:p w14:paraId="5AA64F27" w14:textId="77777777" w:rsidR="007F4E72" w:rsidRDefault="007F4E72">
                                  <w:pPr>
                                    <w:snapToGrid w:val="0"/>
                                    <w:rPr>
                                      <w:color w:val="auto"/>
                                      <w:sz w:val="10"/>
                                      <w:szCs w:val="10"/>
                                    </w:rPr>
                                  </w:pPr>
                                </w:p>
                              </w:tc>
                            </w:tr>
                            <w:tr w:rsidR="007F4E72" w14:paraId="468AE77F" w14:textId="77777777" w:rsidTr="00C65D70">
                              <w:trPr>
                                <w:trHeight w:hRule="exact" w:val="757"/>
                              </w:trPr>
                              <w:tc>
                                <w:tcPr>
                                  <w:tcW w:w="4622" w:type="dxa"/>
                                  <w:tcBorders>
                                    <w:top w:val="single" w:sz="4" w:space="0" w:color="000000"/>
                                    <w:left w:val="single" w:sz="4" w:space="0" w:color="000000"/>
                                  </w:tcBorders>
                                  <w:shd w:val="clear" w:color="auto" w:fill="FFFFFF"/>
                                </w:tcPr>
                                <w:p w14:paraId="1E362360" w14:textId="77777777" w:rsidR="007F4E72" w:rsidRPr="002920B0" w:rsidRDefault="007F4E72">
                                  <w:pPr>
                                    <w:pStyle w:val="Bodytext21"/>
                                    <w:shd w:val="clear" w:color="auto" w:fill="auto"/>
                                    <w:snapToGrid w:val="0"/>
                                    <w:spacing w:after="0"/>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Порески идентификациони број понуђача (ПИБ):</w:t>
                                  </w:r>
                                </w:p>
                              </w:tc>
                              <w:tc>
                                <w:tcPr>
                                  <w:tcW w:w="4671" w:type="dxa"/>
                                  <w:tcBorders>
                                    <w:top w:val="single" w:sz="4" w:space="0" w:color="000000"/>
                                    <w:left w:val="single" w:sz="4" w:space="0" w:color="000000"/>
                                    <w:right w:val="single" w:sz="4" w:space="0" w:color="000000"/>
                                  </w:tcBorders>
                                  <w:shd w:val="clear" w:color="auto" w:fill="FFFFFF"/>
                                </w:tcPr>
                                <w:p w14:paraId="1DF7CD47" w14:textId="77777777" w:rsidR="007F4E72" w:rsidRDefault="007F4E72">
                                  <w:pPr>
                                    <w:snapToGrid w:val="0"/>
                                    <w:rPr>
                                      <w:color w:val="auto"/>
                                      <w:sz w:val="10"/>
                                      <w:szCs w:val="10"/>
                                    </w:rPr>
                                  </w:pPr>
                                </w:p>
                              </w:tc>
                            </w:tr>
                            <w:tr w:rsidR="007F4E72" w14:paraId="0CE153CF" w14:textId="77777777" w:rsidTr="00C65D70">
                              <w:trPr>
                                <w:trHeight w:hRule="exact" w:val="640"/>
                              </w:trPr>
                              <w:tc>
                                <w:tcPr>
                                  <w:tcW w:w="4622" w:type="dxa"/>
                                  <w:tcBorders>
                                    <w:top w:val="single" w:sz="4" w:space="0" w:color="000000"/>
                                    <w:left w:val="single" w:sz="4" w:space="0" w:color="000000"/>
                                  </w:tcBorders>
                                  <w:shd w:val="clear" w:color="auto" w:fill="FFFFFF"/>
                                </w:tcPr>
                                <w:p w14:paraId="59DFD0A5"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Име особе за контакт:</w:t>
                                  </w:r>
                                </w:p>
                              </w:tc>
                              <w:tc>
                                <w:tcPr>
                                  <w:tcW w:w="4671" w:type="dxa"/>
                                  <w:tcBorders>
                                    <w:top w:val="single" w:sz="4" w:space="0" w:color="000000"/>
                                    <w:left w:val="single" w:sz="4" w:space="0" w:color="000000"/>
                                    <w:right w:val="single" w:sz="4" w:space="0" w:color="000000"/>
                                  </w:tcBorders>
                                  <w:shd w:val="clear" w:color="auto" w:fill="FFFFFF"/>
                                </w:tcPr>
                                <w:p w14:paraId="7A543E27" w14:textId="77777777" w:rsidR="007F4E72" w:rsidRDefault="007F4E72">
                                  <w:pPr>
                                    <w:snapToGrid w:val="0"/>
                                    <w:rPr>
                                      <w:color w:val="auto"/>
                                      <w:sz w:val="10"/>
                                      <w:szCs w:val="10"/>
                                    </w:rPr>
                                  </w:pPr>
                                </w:p>
                              </w:tc>
                            </w:tr>
                            <w:tr w:rsidR="007F4E72" w14:paraId="701FF2A5" w14:textId="77777777">
                              <w:trPr>
                                <w:trHeight w:hRule="exact" w:val="562"/>
                              </w:trPr>
                              <w:tc>
                                <w:tcPr>
                                  <w:tcW w:w="4622" w:type="dxa"/>
                                  <w:tcBorders>
                                    <w:top w:val="single" w:sz="4" w:space="0" w:color="000000"/>
                                    <w:left w:val="single" w:sz="4" w:space="0" w:color="000000"/>
                                  </w:tcBorders>
                                  <w:shd w:val="clear" w:color="auto" w:fill="FFFFFF"/>
                                </w:tcPr>
                                <w:p w14:paraId="3B58E692"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Електронска адреса понуђача (е-</w:t>
                                  </w:r>
                                  <w:r w:rsidRPr="002920B0">
                                    <w:rPr>
                                      <w:rStyle w:val="Bodytext2Italic"/>
                                      <w:rFonts w:ascii="Times New Roman" w:hAnsi="Times New Roman" w:cs="Times New Roman"/>
                                      <w:color w:val="000000"/>
                                      <w:lang w:val="sr-Cyrl-RS"/>
                                    </w:rPr>
                                    <w:t>маил</w:t>
                                  </w:r>
                                  <w:r w:rsidRPr="002920B0">
                                    <w:rPr>
                                      <w:rStyle w:val="Bodytext2Italic"/>
                                      <w:rFonts w:ascii="Times New Roman" w:hAnsi="Times New Roman" w:cs="Times New Roman"/>
                                      <w:color w:val="000000"/>
                                    </w:rPr>
                                    <w:t>):</w:t>
                                  </w:r>
                                </w:p>
                              </w:tc>
                              <w:tc>
                                <w:tcPr>
                                  <w:tcW w:w="4671" w:type="dxa"/>
                                  <w:tcBorders>
                                    <w:top w:val="single" w:sz="4" w:space="0" w:color="000000"/>
                                    <w:left w:val="single" w:sz="4" w:space="0" w:color="000000"/>
                                    <w:right w:val="single" w:sz="4" w:space="0" w:color="000000"/>
                                  </w:tcBorders>
                                  <w:shd w:val="clear" w:color="auto" w:fill="FFFFFF"/>
                                </w:tcPr>
                                <w:p w14:paraId="5C92359F" w14:textId="77777777" w:rsidR="007F4E72" w:rsidRDefault="007F4E72">
                                  <w:pPr>
                                    <w:snapToGrid w:val="0"/>
                                    <w:rPr>
                                      <w:color w:val="auto"/>
                                      <w:sz w:val="10"/>
                                      <w:szCs w:val="10"/>
                                    </w:rPr>
                                  </w:pPr>
                                </w:p>
                              </w:tc>
                            </w:tr>
                            <w:tr w:rsidR="007F4E72" w14:paraId="0C3C1F90" w14:textId="77777777" w:rsidTr="00C65D70">
                              <w:trPr>
                                <w:trHeight w:hRule="exact" w:val="685"/>
                              </w:trPr>
                              <w:tc>
                                <w:tcPr>
                                  <w:tcW w:w="4622" w:type="dxa"/>
                                  <w:tcBorders>
                                    <w:top w:val="single" w:sz="4" w:space="0" w:color="000000"/>
                                    <w:left w:val="single" w:sz="4" w:space="0" w:color="000000"/>
                                  </w:tcBorders>
                                  <w:shd w:val="clear" w:color="auto" w:fill="FFFFFF"/>
                                </w:tcPr>
                                <w:p w14:paraId="14AC94A3"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Телефон:</w:t>
                                  </w:r>
                                </w:p>
                              </w:tc>
                              <w:tc>
                                <w:tcPr>
                                  <w:tcW w:w="4671" w:type="dxa"/>
                                  <w:tcBorders>
                                    <w:top w:val="single" w:sz="4" w:space="0" w:color="000000"/>
                                    <w:left w:val="single" w:sz="4" w:space="0" w:color="000000"/>
                                    <w:right w:val="single" w:sz="4" w:space="0" w:color="000000"/>
                                  </w:tcBorders>
                                  <w:shd w:val="clear" w:color="auto" w:fill="FFFFFF"/>
                                </w:tcPr>
                                <w:p w14:paraId="3BCEEBE2" w14:textId="77777777" w:rsidR="007F4E72" w:rsidRDefault="007F4E72">
                                  <w:pPr>
                                    <w:snapToGrid w:val="0"/>
                                    <w:rPr>
                                      <w:color w:val="auto"/>
                                      <w:sz w:val="10"/>
                                      <w:szCs w:val="10"/>
                                    </w:rPr>
                                  </w:pPr>
                                </w:p>
                              </w:tc>
                            </w:tr>
                            <w:tr w:rsidR="007F4E72" w14:paraId="3530FDA0" w14:textId="77777777" w:rsidTr="00C65D70">
                              <w:trPr>
                                <w:trHeight w:hRule="exact" w:val="595"/>
                              </w:trPr>
                              <w:tc>
                                <w:tcPr>
                                  <w:tcW w:w="4622" w:type="dxa"/>
                                  <w:tcBorders>
                                    <w:top w:val="single" w:sz="4" w:space="0" w:color="000000"/>
                                    <w:left w:val="single" w:sz="4" w:space="0" w:color="000000"/>
                                  </w:tcBorders>
                                  <w:shd w:val="clear" w:color="auto" w:fill="FFFFFF"/>
                                </w:tcPr>
                                <w:p w14:paraId="79937E59"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Телефакс:</w:t>
                                  </w:r>
                                </w:p>
                              </w:tc>
                              <w:tc>
                                <w:tcPr>
                                  <w:tcW w:w="4671" w:type="dxa"/>
                                  <w:tcBorders>
                                    <w:top w:val="single" w:sz="4" w:space="0" w:color="000000"/>
                                    <w:left w:val="single" w:sz="4" w:space="0" w:color="000000"/>
                                    <w:right w:val="single" w:sz="4" w:space="0" w:color="000000"/>
                                  </w:tcBorders>
                                  <w:shd w:val="clear" w:color="auto" w:fill="FFFFFF"/>
                                </w:tcPr>
                                <w:p w14:paraId="2A630E86" w14:textId="77777777" w:rsidR="007F4E72" w:rsidRDefault="007F4E72">
                                  <w:pPr>
                                    <w:snapToGrid w:val="0"/>
                                    <w:rPr>
                                      <w:color w:val="auto"/>
                                      <w:sz w:val="10"/>
                                      <w:szCs w:val="10"/>
                                    </w:rPr>
                                  </w:pPr>
                                </w:p>
                              </w:tc>
                            </w:tr>
                            <w:tr w:rsidR="007F4E72" w14:paraId="71DC678A" w14:textId="77777777" w:rsidTr="00C65D70">
                              <w:trPr>
                                <w:trHeight w:hRule="exact" w:val="622"/>
                              </w:trPr>
                              <w:tc>
                                <w:tcPr>
                                  <w:tcW w:w="4622" w:type="dxa"/>
                                  <w:tcBorders>
                                    <w:top w:val="single" w:sz="4" w:space="0" w:color="000000"/>
                                    <w:left w:val="single" w:sz="4" w:space="0" w:color="000000"/>
                                  </w:tcBorders>
                                  <w:shd w:val="clear" w:color="auto" w:fill="FFFFFF"/>
                                </w:tcPr>
                                <w:p w14:paraId="337EBFE3"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Број рачуна понуђача и назив банке:</w:t>
                                  </w:r>
                                </w:p>
                              </w:tc>
                              <w:tc>
                                <w:tcPr>
                                  <w:tcW w:w="4671" w:type="dxa"/>
                                  <w:tcBorders>
                                    <w:top w:val="single" w:sz="4" w:space="0" w:color="000000"/>
                                    <w:left w:val="single" w:sz="4" w:space="0" w:color="000000"/>
                                    <w:bottom w:val="single" w:sz="4" w:space="0" w:color="auto"/>
                                    <w:right w:val="single" w:sz="4" w:space="0" w:color="000000"/>
                                  </w:tcBorders>
                                  <w:shd w:val="clear" w:color="auto" w:fill="FFFFFF"/>
                                </w:tcPr>
                                <w:p w14:paraId="20943C5C" w14:textId="77777777" w:rsidR="007F4E72" w:rsidRDefault="007F4E72">
                                  <w:pPr>
                                    <w:snapToGrid w:val="0"/>
                                    <w:rPr>
                                      <w:color w:val="auto"/>
                                      <w:sz w:val="10"/>
                                      <w:szCs w:val="10"/>
                                    </w:rPr>
                                  </w:pPr>
                                </w:p>
                              </w:tc>
                            </w:tr>
                            <w:tr w:rsidR="007F4E72" w14:paraId="4AEF5AE5" w14:textId="77777777" w:rsidTr="00C65D70">
                              <w:trPr>
                                <w:trHeight w:hRule="exact" w:val="685"/>
                              </w:trPr>
                              <w:tc>
                                <w:tcPr>
                                  <w:tcW w:w="4622" w:type="dxa"/>
                                  <w:tcBorders>
                                    <w:top w:val="single" w:sz="4" w:space="0" w:color="000000"/>
                                    <w:left w:val="single" w:sz="4" w:space="0" w:color="000000"/>
                                    <w:bottom w:val="single" w:sz="4" w:space="0" w:color="000000"/>
                                    <w:right w:val="single" w:sz="4" w:space="0" w:color="auto"/>
                                  </w:tcBorders>
                                  <w:shd w:val="clear" w:color="auto" w:fill="FFFFFF"/>
                                </w:tcPr>
                                <w:p w14:paraId="2F7D1C55" w14:textId="77777777" w:rsidR="007F4E72" w:rsidRPr="002920B0"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Лице овлашћено за потписивање уговора</w:t>
                                  </w:r>
                                </w:p>
                              </w:tc>
                              <w:tc>
                                <w:tcPr>
                                  <w:tcW w:w="4671" w:type="dxa"/>
                                  <w:tcBorders>
                                    <w:top w:val="single" w:sz="4" w:space="0" w:color="auto"/>
                                    <w:left w:val="single" w:sz="4" w:space="0" w:color="auto"/>
                                    <w:bottom w:val="single" w:sz="4" w:space="0" w:color="auto"/>
                                    <w:right w:val="single" w:sz="4" w:space="0" w:color="auto"/>
                                  </w:tcBorders>
                                  <w:shd w:val="clear" w:color="auto" w:fill="FFFFFF"/>
                                </w:tcPr>
                                <w:p w14:paraId="6DB4C4D0" w14:textId="77777777" w:rsidR="007F4E72" w:rsidRDefault="007F4E72">
                                  <w:pPr>
                                    <w:snapToGrid w:val="0"/>
                                    <w:rPr>
                                      <w:color w:val="auto"/>
                                      <w:sz w:val="10"/>
                                      <w:szCs w:val="10"/>
                                    </w:rPr>
                                  </w:pPr>
                                </w:p>
                              </w:tc>
                            </w:tr>
                          </w:tbl>
                          <w:p w14:paraId="5B7EDC6E"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0929" id="Text Box 4" o:spid="_x0000_s1028" type="#_x0000_t202" style="position:absolute;left:0;text-align:left;margin-left:0;margin-top:14pt;width:465.55pt;height:361.5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mHjQIAACU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" stroked="f">
                <v:fill opacity="0"/>
                <v:textbox inset="0,0,0,0">
                  <w:txbxContent>
                    <w:p w14:paraId="355E1D1E" w14:textId="77777777" w:rsidR="007F4E72" w:rsidRDefault="007F4E72">
                      <w:pPr>
                        <w:pStyle w:val="Tablecaption21"/>
                        <w:shd w:val="clear" w:color="auto" w:fill="auto"/>
                        <w:spacing w:line="240" w:lineRule="exact"/>
                        <w:rPr>
                          <w:rStyle w:val="Tablecaption20"/>
                          <w:color w:val="000000"/>
                        </w:rPr>
                      </w:pPr>
                      <w:r>
                        <w:rPr>
                          <w:rStyle w:val="Tablecaption20"/>
                          <w:color w:val="000000"/>
                        </w:rPr>
                        <w:t>1 )</w:t>
                      </w:r>
                      <w:r w:rsidRPr="002920B0">
                        <w:rPr>
                          <w:rStyle w:val="Tablecaption20"/>
                          <w:rFonts w:ascii="Times New Roman" w:hAnsi="Times New Roman" w:cs="Times New Roman"/>
                          <w:color w:val="000000"/>
                        </w:rPr>
                        <w:t>ОПШТИ ПОДАЦИ О ПОНУЂАЧУ</w:t>
                      </w:r>
                    </w:p>
                    <w:tbl>
                      <w:tblPr>
                        <w:tblW w:w="0" w:type="auto"/>
                        <w:tblInd w:w="5" w:type="dxa"/>
                        <w:tblLayout w:type="fixed"/>
                        <w:tblCellMar>
                          <w:left w:w="0" w:type="dxa"/>
                          <w:right w:w="0" w:type="dxa"/>
                        </w:tblCellMar>
                        <w:tblLook w:val="0000" w:firstRow="0" w:lastRow="0" w:firstColumn="0" w:lastColumn="0" w:noHBand="0" w:noVBand="0"/>
                      </w:tblPr>
                      <w:tblGrid>
                        <w:gridCol w:w="4622"/>
                        <w:gridCol w:w="4671"/>
                      </w:tblGrid>
                      <w:tr w:rsidR="007F4E72" w14:paraId="00DC378A" w14:textId="77777777" w:rsidTr="00C65D70">
                        <w:trPr>
                          <w:trHeight w:hRule="exact" w:val="757"/>
                        </w:trPr>
                        <w:tc>
                          <w:tcPr>
                            <w:tcW w:w="4622" w:type="dxa"/>
                            <w:tcBorders>
                              <w:top w:val="single" w:sz="4" w:space="0" w:color="000000"/>
                              <w:left w:val="single" w:sz="4" w:space="0" w:color="000000"/>
                            </w:tcBorders>
                            <w:shd w:val="clear" w:color="auto" w:fill="FFFFFF"/>
                          </w:tcPr>
                          <w:p w14:paraId="768FD3F3"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Назив понуђача:</w:t>
                            </w:r>
                          </w:p>
                        </w:tc>
                        <w:tc>
                          <w:tcPr>
                            <w:tcW w:w="4671" w:type="dxa"/>
                            <w:tcBorders>
                              <w:top w:val="single" w:sz="4" w:space="0" w:color="000000"/>
                              <w:left w:val="single" w:sz="4" w:space="0" w:color="000000"/>
                              <w:right w:val="single" w:sz="4" w:space="0" w:color="000000"/>
                            </w:tcBorders>
                            <w:shd w:val="clear" w:color="auto" w:fill="FFFFFF"/>
                          </w:tcPr>
                          <w:p w14:paraId="06C2F922" w14:textId="77777777" w:rsidR="007F4E72" w:rsidRDefault="007F4E72">
                            <w:pPr>
                              <w:snapToGrid w:val="0"/>
                              <w:rPr>
                                <w:color w:val="auto"/>
                                <w:sz w:val="10"/>
                                <w:szCs w:val="10"/>
                              </w:rPr>
                            </w:pPr>
                          </w:p>
                        </w:tc>
                      </w:tr>
                      <w:tr w:rsidR="007F4E72" w14:paraId="32E5521A" w14:textId="77777777" w:rsidTr="00C65D70">
                        <w:trPr>
                          <w:trHeight w:hRule="exact" w:val="730"/>
                        </w:trPr>
                        <w:tc>
                          <w:tcPr>
                            <w:tcW w:w="4622" w:type="dxa"/>
                            <w:tcBorders>
                              <w:top w:val="single" w:sz="4" w:space="0" w:color="000000"/>
                              <w:left w:val="single" w:sz="4" w:space="0" w:color="000000"/>
                            </w:tcBorders>
                            <w:shd w:val="clear" w:color="auto" w:fill="FFFFFF"/>
                          </w:tcPr>
                          <w:p w14:paraId="1B4B66BA"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Адреса понуђача:</w:t>
                            </w:r>
                          </w:p>
                        </w:tc>
                        <w:tc>
                          <w:tcPr>
                            <w:tcW w:w="4671" w:type="dxa"/>
                            <w:tcBorders>
                              <w:top w:val="single" w:sz="4" w:space="0" w:color="000000"/>
                              <w:left w:val="single" w:sz="4" w:space="0" w:color="000000"/>
                              <w:right w:val="single" w:sz="4" w:space="0" w:color="000000"/>
                            </w:tcBorders>
                            <w:shd w:val="clear" w:color="auto" w:fill="FFFFFF"/>
                          </w:tcPr>
                          <w:p w14:paraId="36B0ACE3" w14:textId="77777777" w:rsidR="007F4E72" w:rsidRDefault="007F4E72">
                            <w:pPr>
                              <w:snapToGrid w:val="0"/>
                              <w:rPr>
                                <w:color w:val="auto"/>
                                <w:sz w:val="10"/>
                                <w:szCs w:val="10"/>
                              </w:rPr>
                            </w:pPr>
                          </w:p>
                        </w:tc>
                      </w:tr>
                      <w:tr w:rsidR="007F4E72" w14:paraId="39376BFA" w14:textId="77777777" w:rsidTr="00C65D70">
                        <w:trPr>
                          <w:trHeight w:hRule="exact" w:val="703"/>
                        </w:trPr>
                        <w:tc>
                          <w:tcPr>
                            <w:tcW w:w="4622" w:type="dxa"/>
                            <w:tcBorders>
                              <w:top w:val="single" w:sz="4" w:space="0" w:color="000000"/>
                              <w:left w:val="single" w:sz="4" w:space="0" w:color="000000"/>
                            </w:tcBorders>
                            <w:shd w:val="clear" w:color="auto" w:fill="FFFFFF"/>
                          </w:tcPr>
                          <w:p w14:paraId="228B7222"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Матични број понуђача:</w:t>
                            </w:r>
                          </w:p>
                        </w:tc>
                        <w:tc>
                          <w:tcPr>
                            <w:tcW w:w="4671" w:type="dxa"/>
                            <w:tcBorders>
                              <w:top w:val="single" w:sz="4" w:space="0" w:color="000000"/>
                              <w:left w:val="single" w:sz="4" w:space="0" w:color="000000"/>
                              <w:right w:val="single" w:sz="4" w:space="0" w:color="000000"/>
                            </w:tcBorders>
                            <w:shd w:val="clear" w:color="auto" w:fill="FFFFFF"/>
                          </w:tcPr>
                          <w:p w14:paraId="5AA64F27" w14:textId="77777777" w:rsidR="007F4E72" w:rsidRDefault="007F4E72">
                            <w:pPr>
                              <w:snapToGrid w:val="0"/>
                              <w:rPr>
                                <w:color w:val="auto"/>
                                <w:sz w:val="10"/>
                                <w:szCs w:val="10"/>
                              </w:rPr>
                            </w:pPr>
                          </w:p>
                        </w:tc>
                      </w:tr>
                      <w:tr w:rsidR="007F4E72" w14:paraId="468AE77F" w14:textId="77777777" w:rsidTr="00C65D70">
                        <w:trPr>
                          <w:trHeight w:hRule="exact" w:val="757"/>
                        </w:trPr>
                        <w:tc>
                          <w:tcPr>
                            <w:tcW w:w="4622" w:type="dxa"/>
                            <w:tcBorders>
                              <w:top w:val="single" w:sz="4" w:space="0" w:color="000000"/>
                              <w:left w:val="single" w:sz="4" w:space="0" w:color="000000"/>
                            </w:tcBorders>
                            <w:shd w:val="clear" w:color="auto" w:fill="FFFFFF"/>
                          </w:tcPr>
                          <w:p w14:paraId="1E362360" w14:textId="77777777" w:rsidR="007F4E72" w:rsidRPr="002920B0" w:rsidRDefault="007F4E72">
                            <w:pPr>
                              <w:pStyle w:val="Bodytext21"/>
                              <w:shd w:val="clear" w:color="auto" w:fill="auto"/>
                              <w:snapToGrid w:val="0"/>
                              <w:spacing w:after="0"/>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Порески идентификациони број понуђача (ПИБ):</w:t>
                            </w:r>
                          </w:p>
                        </w:tc>
                        <w:tc>
                          <w:tcPr>
                            <w:tcW w:w="4671" w:type="dxa"/>
                            <w:tcBorders>
                              <w:top w:val="single" w:sz="4" w:space="0" w:color="000000"/>
                              <w:left w:val="single" w:sz="4" w:space="0" w:color="000000"/>
                              <w:right w:val="single" w:sz="4" w:space="0" w:color="000000"/>
                            </w:tcBorders>
                            <w:shd w:val="clear" w:color="auto" w:fill="FFFFFF"/>
                          </w:tcPr>
                          <w:p w14:paraId="1DF7CD47" w14:textId="77777777" w:rsidR="007F4E72" w:rsidRDefault="007F4E72">
                            <w:pPr>
                              <w:snapToGrid w:val="0"/>
                              <w:rPr>
                                <w:color w:val="auto"/>
                                <w:sz w:val="10"/>
                                <w:szCs w:val="10"/>
                              </w:rPr>
                            </w:pPr>
                          </w:p>
                        </w:tc>
                      </w:tr>
                      <w:tr w:rsidR="007F4E72" w14:paraId="0CE153CF" w14:textId="77777777" w:rsidTr="00C65D70">
                        <w:trPr>
                          <w:trHeight w:hRule="exact" w:val="640"/>
                        </w:trPr>
                        <w:tc>
                          <w:tcPr>
                            <w:tcW w:w="4622" w:type="dxa"/>
                            <w:tcBorders>
                              <w:top w:val="single" w:sz="4" w:space="0" w:color="000000"/>
                              <w:left w:val="single" w:sz="4" w:space="0" w:color="000000"/>
                            </w:tcBorders>
                            <w:shd w:val="clear" w:color="auto" w:fill="FFFFFF"/>
                          </w:tcPr>
                          <w:p w14:paraId="59DFD0A5"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Име особе за контакт:</w:t>
                            </w:r>
                          </w:p>
                        </w:tc>
                        <w:tc>
                          <w:tcPr>
                            <w:tcW w:w="4671" w:type="dxa"/>
                            <w:tcBorders>
                              <w:top w:val="single" w:sz="4" w:space="0" w:color="000000"/>
                              <w:left w:val="single" w:sz="4" w:space="0" w:color="000000"/>
                              <w:right w:val="single" w:sz="4" w:space="0" w:color="000000"/>
                            </w:tcBorders>
                            <w:shd w:val="clear" w:color="auto" w:fill="FFFFFF"/>
                          </w:tcPr>
                          <w:p w14:paraId="7A543E27" w14:textId="77777777" w:rsidR="007F4E72" w:rsidRDefault="007F4E72">
                            <w:pPr>
                              <w:snapToGrid w:val="0"/>
                              <w:rPr>
                                <w:color w:val="auto"/>
                                <w:sz w:val="10"/>
                                <w:szCs w:val="10"/>
                              </w:rPr>
                            </w:pPr>
                          </w:p>
                        </w:tc>
                      </w:tr>
                      <w:tr w:rsidR="007F4E72" w14:paraId="701FF2A5" w14:textId="77777777">
                        <w:trPr>
                          <w:trHeight w:hRule="exact" w:val="562"/>
                        </w:trPr>
                        <w:tc>
                          <w:tcPr>
                            <w:tcW w:w="4622" w:type="dxa"/>
                            <w:tcBorders>
                              <w:top w:val="single" w:sz="4" w:space="0" w:color="000000"/>
                              <w:left w:val="single" w:sz="4" w:space="0" w:color="000000"/>
                            </w:tcBorders>
                            <w:shd w:val="clear" w:color="auto" w:fill="FFFFFF"/>
                          </w:tcPr>
                          <w:p w14:paraId="3B58E692"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Електронска адреса понуђача (е-</w:t>
                            </w:r>
                            <w:r w:rsidRPr="002920B0">
                              <w:rPr>
                                <w:rStyle w:val="Bodytext2Italic"/>
                                <w:rFonts w:ascii="Times New Roman" w:hAnsi="Times New Roman" w:cs="Times New Roman"/>
                                <w:color w:val="000000"/>
                                <w:lang w:val="sr-Cyrl-RS"/>
                              </w:rPr>
                              <w:t>маил</w:t>
                            </w:r>
                            <w:r w:rsidRPr="002920B0">
                              <w:rPr>
                                <w:rStyle w:val="Bodytext2Italic"/>
                                <w:rFonts w:ascii="Times New Roman" w:hAnsi="Times New Roman" w:cs="Times New Roman"/>
                                <w:color w:val="000000"/>
                              </w:rPr>
                              <w:t>):</w:t>
                            </w:r>
                          </w:p>
                        </w:tc>
                        <w:tc>
                          <w:tcPr>
                            <w:tcW w:w="4671" w:type="dxa"/>
                            <w:tcBorders>
                              <w:top w:val="single" w:sz="4" w:space="0" w:color="000000"/>
                              <w:left w:val="single" w:sz="4" w:space="0" w:color="000000"/>
                              <w:right w:val="single" w:sz="4" w:space="0" w:color="000000"/>
                            </w:tcBorders>
                            <w:shd w:val="clear" w:color="auto" w:fill="FFFFFF"/>
                          </w:tcPr>
                          <w:p w14:paraId="5C92359F" w14:textId="77777777" w:rsidR="007F4E72" w:rsidRDefault="007F4E72">
                            <w:pPr>
                              <w:snapToGrid w:val="0"/>
                              <w:rPr>
                                <w:color w:val="auto"/>
                                <w:sz w:val="10"/>
                                <w:szCs w:val="10"/>
                              </w:rPr>
                            </w:pPr>
                          </w:p>
                        </w:tc>
                      </w:tr>
                      <w:tr w:rsidR="007F4E72" w14:paraId="0C3C1F90" w14:textId="77777777" w:rsidTr="00C65D70">
                        <w:trPr>
                          <w:trHeight w:hRule="exact" w:val="685"/>
                        </w:trPr>
                        <w:tc>
                          <w:tcPr>
                            <w:tcW w:w="4622" w:type="dxa"/>
                            <w:tcBorders>
                              <w:top w:val="single" w:sz="4" w:space="0" w:color="000000"/>
                              <w:left w:val="single" w:sz="4" w:space="0" w:color="000000"/>
                            </w:tcBorders>
                            <w:shd w:val="clear" w:color="auto" w:fill="FFFFFF"/>
                          </w:tcPr>
                          <w:p w14:paraId="14AC94A3"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Телефон:</w:t>
                            </w:r>
                          </w:p>
                        </w:tc>
                        <w:tc>
                          <w:tcPr>
                            <w:tcW w:w="4671" w:type="dxa"/>
                            <w:tcBorders>
                              <w:top w:val="single" w:sz="4" w:space="0" w:color="000000"/>
                              <w:left w:val="single" w:sz="4" w:space="0" w:color="000000"/>
                              <w:right w:val="single" w:sz="4" w:space="0" w:color="000000"/>
                            </w:tcBorders>
                            <w:shd w:val="clear" w:color="auto" w:fill="FFFFFF"/>
                          </w:tcPr>
                          <w:p w14:paraId="3BCEEBE2" w14:textId="77777777" w:rsidR="007F4E72" w:rsidRDefault="007F4E72">
                            <w:pPr>
                              <w:snapToGrid w:val="0"/>
                              <w:rPr>
                                <w:color w:val="auto"/>
                                <w:sz w:val="10"/>
                                <w:szCs w:val="10"/>
                              </w:rPr>
                            </w:pPr>
                          </w:p>
                        </w:tc>
                      </w:tr>
                      <w:tr w:rsidR="007F4E72" w14:paraId="3530FDA0" w14:textId="77777777" w:rsidTr="00C65D70">
                        <w:trPr>
                          <w:trHeight w:hRule="exact" w:val="595"/>
                        </w:trPr>
                        <w:tc>
                          <w:tcPr>
                            <w:tcW w:w="4622" w:type="dxa"/>
                            <w:tcBorders>
                              <w:top w:val="single" w:sz="4" w:space="0" w:color="000000"/>
                              <w:left w:val="single" w:sz="4" w:space="0" w:color="000000"/>
                            </w:tcBorders>
                            <w:shd w:val="clear" w:color="auto" w:fill="FFFFFF"/>
                          </w:tcPr>
                          <w:p w14:paraId="79937E59"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Телефакс:</w:t>
                            </w:r>
                          </w:p>
                        </w:tc>
                        <w:tc>
                          <w:tcPr>
                            <w:tcW w:w="4671" w:type="dxa"/>
                            <w:tcBorders>
                              <w:top w:val="single" w:sz="4" w:space="0" w:color="000000"/>
                              <w:left w:val="single" w:sz="4" w:space="0" w:color="000000"/>
                              <w:right w:val="single" w:sz="4" w:space="0" w:color="000000"/>
                            </w:tcBorders>
                            <w:shd w:val="clear" w:color="auto" w:fill="FFFFFF"/>
                          </w:tcPr>
                          <w:p w14:paraId="2A630E86" w14:textId="77777777" w:rsidR="007F4E72" w:rsidRDefault="007F4E72">
                            <w:pPr>
                              <w:snapToGrid w:val="0"/>
                              <w:rPr>
                                <w:color w:val="auto"/>
                                <w:sz w:val="10"/>
                                <w:szCs w:val="10"/>
                              </w:rPr>
                            </w:pPr>
                          </w:p>
                        </w:tc>
                      </w:tr>
                      <w:tr w:rsidR="007F4E72" w14:paraId="71DC678A" w14:textId="77777777" w:rsidTr="00C65D70">
                        <w:trPr>
                          <w:trHeight w:hRule="exact" w:val="622"/>
                        </w:trPr>
                        <w:tc>
                          <w:tcPr>
                            <w:tcW w:w="4622" w:type="dxa"/>
                            <w:tcBorders>
                              <w:top w:val="single" w:sz="4" w:space="0" w:color="000000"/>
                              <w:left w:val="single" w:sz="4" w:space="0" w:color="000000"/>
                            </w:tcBorders>
                            <w:shd w:val="clear" w:color="auto" w:fill="FFFFFF"/>
                          </w:tcPr>
                          <w:p w14:paraId="337EBFE3" w14:textId="77777777" w:rsidR="007F4E72" w:rsidRPr="002920B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Број рачуна понуђача и назив банке:</w:t>
                            </w:r>
                          </w:p>
                        </w:tc>
                        <w:tc>
                          <w:tcPr>
                            <w:tcW w:w="4671" w:type="dxa"/>
                            <w:tcBorders>
                              <w:top w:val="single" w:sz="4" w:space="0" w:color="000000"/>
                              <w:left w:val="single" w:sz="4" w:space="0" w:color="000000"/>
                              <w:bottom w:val="single" w:sz="4" w:space="0" w:color="auto"/>
                              <w:right w:val="single" w:sz="4" w:space="0" w:color="000000"/>
                            </w:tcBorders>
                            <w:shd w:val="clear" w:color="auto" w:fill="FFFFFF"/>
                          </w:tcPr>
                          <w:p w14:paraId="20943C5C" w14:textId="77777777" w:rsidR="007F4E72" w:rsidRDefault="007F4E72">
                            <w:pPr>
                              <w:snapToGrid w:val="0"/>
                              <w:rPr>
                                <w:color w:val="auto"/>
                                <w:sz w:val="10"/>
                                <w:szCs w:val="10"/>
                              </w:rPr>
                            </w:pPr>
                          </w:p>
                        </w:tc>
                      </w:tr>
                      <w:tr w:rsidR="007F4E72" w14:paraId="4AEF5AE5" w14:textId="77777777" w:rsidTr="00C65D70">
                        <w:trPr>
                          <w:trHeight w:hRule="exact" w:val="685"/>
                        </w:trPr>
                        <w:tc>
                          <w:tcPr>
                            <w:tcW w:w="4622" w:type="dxa"/>
                            <w:tcBorders>
                              <w:top w:val="single" w:sz="4" w:space="0" w:color="000000"/>
                              <w:left w:val="single" w:sz="4" w:space="0" w:color="000000"/>
                              <w:bottom w:val="single" w:sz="4" w:space="0" w:color="000000"/>
                              <w:right w:val="single" w:sz="4" w:space="0" w:color="auto"/>
                            </w:tcBorders>
                            <w:shd w:val="clear" w:color="auto" w:fill="FFFFFF"/>
                          </w:tcPr>
                          <w:p w14:paraId="2F7D1C55" w14:textId="77777777" w:rsidR="007F4E72" w:rsidRPr="002920B0"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2920B0">
                              <w:rPr>
                                <w:rStyle w:val="Bodytext2Italic"/>
                                <w:rFonts w:ascii="Times New Roman" w:hAnsi="Times New Roman" w:cs="Times New Roman"/>
                                <w:color w:val="000000"/>
                              </w:rPr>
                              <w:t>Лице овлашћено за потписивање уговора</w:t>
                            </w:r>
                          </w:p>
                        </w:tc>
                        <w:tc>
                          <w:tcPr>
                            <w:tcW w:w="4671" w:type="dxa"/>
                            <w:tcBorders>
                              <w:top w:val="single" w:sz="4" w:space="0" w:color="auto"/>
                              <w:left w:val="single" w:sz="4" w:space="0" w:color="auto"/>
                              <w:bottom w:val="single" w:sz="4" w:space="0" w:color="auto"/>
                              <w:right w:val="single" w:sz="4" w:space="0" w:color="auto"/>
                            </w:tcBorders>
                            <w:shd w:val="clear" w:color="auto" w:fill="FFFFFF"/>
                          </w:tcPr>
                          <w:p w14:paraId="6DB4C4D0" w14:textId="77777777" w:rsidR="007F4E72" w:rsidRDefault="007F4E72">
                            <w:pPr>
                              <w:snapToGrid w:val="0"/>
                              <w:rPr>
                                <w:color w:val="auto"/>
                                <w:sz w:val="10"/>
                                <w:szCs w:val="10"/>
                              </w:rPr>
                            </w:pPr>
                          </w:p>
                        </w:tc>
                      </w:tr>
                    </w:tbl>
                    <w:p w14:paraId="5B7EDC6E" w14:textId="77777777" w:rsidR="007F4E72" w:rsidRDefault="007F4E72">
                      <w:pPr>
                        <w:rPr>
                          <w:color w:val="auto"/>
                          <w:sz w:val="2"/>
                          <w:szCs w:val="2"/>
                        </w:rPr>
                      </w:pPr>
                    </w:p>
                  </w:txbxContent>
                </v:textbox>
                <w10:wrap type="topAndBottom" anchorx="margin"/>
              </v:shape>
            </w:pict>
          </mc:Fallback>
        </mc:AlternateContent>
      </w:r>
    </w:p>
    <w:p w14:paraId="2E7851F7" w14:textId="2AC8ED87" w:rsidR="008C36AC" w:rsidRPr="00841541" w:rsidRDefault="008C36AC" w:rsidP="00C65D70">
      <w:pPr>
        <w:rPr>
          <w:rFonts w:ascii="Times New Roman" w:hAnsi="Times New Roman" w:cs="Times New Roman"/>
          <w:color w:val="auto"/>
          <w:sz w:val="2"/>
          <w:szCs w:val="2"/>
        </w:rPr>
      </w:pPr>
    </w:p>
    <w:p w14:paraId="58ED4C71" w14:textId="77777777" w:rsidR="008C36AC" w:rsidRPr="00841541" w:rsidRDefault="008C36AC" w:rsidP="00C65D70">
      <w:pPr>
        <w:pStyle w:val="Bodytext61"/>
        <w:shd w:val="clear" w:color="auto" w:fill="auto"/>
        <w:tabs>
          <w:tab w:val="left" w:leader="underscore" w:pos="6269"/>
        </w:tabs>
        <w:spacing w:before="269" w:after="0" w:line="240" w:lineRule="auto"/>
        <w:ind w:firstLine="0"/>
        <w:jc w:val="left"/>
        <w:rPr>
          <w:rStyle w:val="Bodytext60"/>
          <w:rFonts w:ascii="Times New Roman" w:hAnsi="Times New Roman" w:cs="Times New Roman"/>
          <w:b/>
          <w:color w:val="000000"/>
        </w:rPr>
      </w:pPr>
      <w:r w:rsidRPr="00841541">
        <w:rPr>
          <w:rStyle w:val="Bodytext60"/>
          <w:rFonts w:ascii="Times New Roman" w:hAnsi="Times New Roman" w:cs="Times New Roman"/>
          <w:b/>
          <w:color w:val="000000"/>
        </w:rPr>
        <w:t>2) ПОНУДУ ПОДНОСИ:</w:t>
      </w:r>
    </w:p>
    <w:p w14:paraId="229A717B" w14:textId="77777777" w:rsidR="008C36AC" w:rsidRPr="00841541" w:rsidRDefault="008C36AC">
      <w:pPr>
        <w:pStyle w:val="Heading21"/>
        <w:keepNext/>
        <w:keepLines/>
        <w:shd w:val="clear" w:color="auto" w:fill="auto"/>
        <w:tabs>
          <w:tab w:val="left" w:leader="underscore" w:pos="3451"/>
        </w:tabs>
        <w:spacing w:before="0" w:after="0" w:line="562" w:lineRule="exact"/>
        <w:ind w:firstLine="0"/>
        <w:rPr>
          <w:rStyle w:val="Heading20"/>
          <w:rFonts w:ascii="Times New Roman" w:hAnsi="Times New Roman" w:cs="Times New Roman"/>
          <w:color w:val="000000"/>
        </w:rPr>
      </w:pPr>
      <w:bookmarkStart w:id="23" w:name="bookmark31"/>
      <w:r w:rsidRPr="00841541">
        <w:rPr>
          <w:rStyle w:val="Heading20"/>
          <w:rFonts w:ascii="Times New Roman" w:hAnsi="Times New Roman" w:cs="Times New Roman"/>
          <w:color w:val="000000"/>
        </w:rPr>
        <w:t>А) САМОСТАЛНО</w:t>
      </w:r>
      <w:bookmarkEnd w:id="23"/>
    </w:p>
    <w:p w14:paraId="1A003AC7" w14:textId="77777777" w:rsidR="008C36AC" w:rsidRPr="00841541" w:rsidRDefault="008C36AC">
      <w:pPr>
        <w:pStyle w:val="Heading21"/>
        <w:keepNext/>
        <w:keepLines/>
        <w:shd w:val="clear" w:color="auto" w:fill="auto"/>
        <w:tabs>
          <w:tab w:val="left" w:leader="underscore" w:pos="3158"/>
        </w:tabs>
        <w:spacing w:before="0" w:after="0" w:line="562" w:lineRule="exact"/>
        <w:ind w:firstLine="0"/>
        <w:rPr>
          <w:rStyle w:val="Heading20"/>
          <w:rFonts w:ascii="Times New Roman" w:hAnsi="Times New Roman" w:cs="Times New Roman"/>
          <w:color w:val="000000"/>
        </w:rPr>
      </w:pPr>
      <w:bookmarkStart w:id="24" w:name="bookmark32"/>
      <w:r w:rsidRPr="00841541">
        <w:rPr>
          <w:rStyle w:val="Heading20"/>
          <w:rFonts w:ascii="Times New Roman" w:hAnsi="Times New Roman" w:cs="Times New Roman"/>
          <w:color w:val="000000"/>
        </w:rPr>
        <w:t>Б) СА ПОДИЗВОЂАЧЕМ</w:t>
      </w:r>
      <w:bookmarkEnd w:id="24"/>
    </w:p>
    <w:p w14:paraId="15DB9586" w14:textId="77777777" w:rsidR="008C36AC" w:rsidRPr="00841541" w:rsidRDefault="008C36AC">
      <w:pPr>
        <w:pStyle w:val="Heading21"/>
        <w:keepNext/>
        <w:keepLines/>
        <w:shd w:val="clear" w:color="auto" w:fill="auto"/>
        <w:tabs>
          <w:tab w:val="left" w:leader="underscore" w:pos="2794"/>
        </w:tabs>
        <w:spacing w:before="0" w:after="0" w:line="562" w:lineRule="exact"/>
        <w:ind w:firstLine="0"/>
        <w:rPr>
          <w:rStyle w:val="Heading20"/>
          <w:rFonts w:ascii="Times New Roman" w:hAnsi="Times New Roman" w:cs="Times New Roman"/>
          <w:color w:val="000000"/>
        </w:rPr>
      </w:pPr>
      <w:bookmarkStart w:id="25" w:name="bookmark33"/>
      <w:r w:rsidRPr="00841541">
        <w:rPr>
          <w:rStyle w:val="Heading20"/>
          <w:rFonts w:ascii="Times New Roman" w:hAnsi="Times New Roman" w:cs="Times New Roman"/>
          <w:color w:val="000000"/>
        </w:rPr>
        <w:t>В) КАО ЗАЈЕДНИЧКУ ПОНУДУ</w:t>
      </w:r>
      <w:bookmarkEnd w:id="25"/>
    </w:p>
    <w:p w14:paraId="2403F61F" w14:textId="77777777" w:rsidR="008C36AC" w:rsidRDefault="008C36AC">
      <w:pPr>
        <w:pStyle w:val="Bodytext61"/>
        <w:shd w:val="clear" w:color="auto" w:fill="auto"/>
        <w:spacing w:before="0" w:after="0" w:line="274" w:lineRule="exact"/>
        <w:ind w:right="200" w:firstLine="0"/>
        <w:rPr>
          <w:rStyle w:val="Bodytext6"/>
          <w:rFonts w:ascii="Times New Roman" w:hAnsi="Times New Roman" w:cs="Times New Roman"/>
          <w:color w:val="000000"/>
        </w:rPr>
      </w:pPr>
      <w:r w:rsidRPr="00841541">
        <w:rPr>
          <w:rStyle w:val="Bodytext6"/>
          <w:rFonts w:ascii="Times New Roman" w:hAnsi="Times New Roman" w:cs="Times New Roman"/>
          <w:color w:val="00000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705BED4" w14:textId="77777777" w:rsidR="002920B0" w:rsidRDefault="002920B0">
      <w:pPr>
        <w:pStyle w:val="Bodytext61"/>
        <w:shd w:val="clear" w:color="auto" w:fill="auto"/>
        <w:spacing w:before="0" w:after="0" w:line="274" w:lineRule="exact"/>
        <w:ind w:right="200" w:firstLine="0"/>
        <w:rPr>
          <w:rStyle w:val="Bodytext6"/>
          <w:rFonts w:ascii="Times New Roman" w:hAnsi="Times New Roman" w:cs="Times New Roman"/>
          <w:color w:val="000000"/>
        </w:rPr>
      </w:pPr>
    </w:p>
    <w:p w14:paraId="4276B45D" w14:textId="77777777" w:rsidR="002920B0" w:rsidRDefault="002920B0">
      <w:pPr>
        <w:pStyle w:val="Bodytext61"/>
        <w:shd w:val="clear" w:color="auto" w:fill="auto"/>
        <w:spacing w:before="0" w:after="0" w:line="274" w:lineRule="exact"/>
        <w:ind w:right="200" w:firstLine="0"/>
        <w:rPr>
          <w:rStyle w:val="Bodytext6"/>
          <w:rFonts w:ascii="Times New Roman" w:hAnsi="Times New Roman" w:cs="Times New Roman"/>
          <w:color w:val="000000"/>
        </w:rPr>
      </w:pPr>
    </w:p>
    <w:p w14:paraId="5EF23C75" w14:textId="77777777" w:rsidR="002920B0" w:rsidRPr="00841541" w:rsidRDefault="002920B0">
      <w:pPr>
        <w:pStyle w:val="Bodytext61"/>
        <w:shd w:val="clear" w:color="auto" w:fill="auto"/>
        <w:spacing w:before="0" w:after="0" w:line="274" w:lineRule="exact"/>
        <w:ind w:right="200" w:firstLine="0"/>
        <w:rPr>
          <w:rStyle w:val="Bodytext6"/>
          <w:rFonts w:ascii="Times New Roman" w:hAnsi="Times New Roman" w:cs="Times New Roman"/>
          <w:color w:val="000000"/>
        </w:rPr>
        <w:sectPr w:rsidR="002920B0" w:rsidRPr="00841541">
          <w:headerReference w:type="even" r:id="rId18"/>
          <w:headerReference w:type="default" r:id="rId19"/>
          <w:footerReference w:type="even" r:id="rId20"/>
          <w:footerReference w:type="default" r:id="rId21"/>
          <w:headerReference w:type="first" r:id="rId22"/>
          <w:footerReference w:type="first" r:id="rId23"/>
          <w:pgSz w:w="11906" w:h="16838"/>
          <w:pgMar w:top="1425" w:right="931" w:bottom="1425" w:left="1685" w:header="0" w:footer="3" w:gutter="0"/>
          <w:cols w:space="720"/>
          <w:docGrid w:linePitch="360"/>
        </w:sectPr>
      </w:pPr>
    </w:p>
    <w:p w14:paraId="0E064B32" w14:textId="12EE004A" w:rsidR="008C36AC" w:rsidRPr="00841541" w:rsidRDefault="00622C38" w:rsidP="00C65D70">
      <w:pPr>
        <w:rPr>
          <w:rFonts w:ascii="Times New Roman" w:hAnsi="Times New Roman" w:cs="Times New Roman"/>
          <w:color w:val="auto"/>
          <w:sz w:val="2"/>
          <w:szCs w:val="2"/>
        </w:rPr>
      </w:pPr>
      <w:r w:rsidRPr="00841541">
        <w:rPr>
          <w:rFonts w:ascii="Times New Roman" w:hAnsi="Times New Roman" w:cs="Times New Roman"/>
          <w:noProof/>
          <w:lang w:val="en-US" w:eastAsia="en-US"/>
        </w:rPr>
        <w:lastRenderedPageBreak/>
        <mc:AlternateContent>
          <mc:Choice Requires="wps">
            <w:drawing>
              <wp:anchor distT="0" distB="0" distL="0" distR="0" simplePos="0" relativeHeight="251652096" behindDoc="0" locked="0" layoutInCell="1" allowOverlap="1" wp14:anchorId="76D91F3E" wp14:editId="441F402E">
                <wp:simplePos x="0" y="0"/>
                <wp:positionH relativeFrom="margin">
                  <wp:align>left</wp:align>
                </wp:positionH>
                <wp:positionV relativeFrom="paragraph">
                  <wp:posOffset>48895</wp:posOffset>
                </wp:positionV>
                <wp:extent cx="6076950" cy="6143625"/>
                <wp:effectExtent l="0" t="0" r="0" b="0"/>
                <wp:wrapTopAndBottom/>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143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70"/>
                              <w:gridCol w:w="4219"/>
                              <w:gridCol w:w="4604"/>
                            </w:tblGrid>
                            <w:tr w:rsidR="007F4E72" w14:paraId="3C5E5E29" w14:textId="77777777" w:rsidTr="009F78E0">
                              <w:trPr>
                                <w:trHeight w:hRule="exact" w:val="566"/>
                              </w:trPr>
                              <w:tc>
                                <w:tcPr>
                                  <w:tcW w:w="470" w:type="dxa"/>
                                  <w:tcBorders>
                                    <w:top w:val="single" w:sz="4" w:space="0" w:color="000000"/>
                                    <w:left w:val="single" w:sz="4" w:space="0" w:color="000000"/>
                                  </w:tcBorders>
                                  <w:shd w:val="clear" w:color="auto" w:fill="FFFFFF"/>
                                  <w:vAlign w:val="bottom"/>
                                </w:tcPr>
                                <w:p w14:paraId="7463B107" w14:textId="77777777" w:rsidR="007F4E72" w:rsidRDefault="007F4E72">
                                  <w:pPr>
                                    <w:pStyle w:val="Bodytext21"/>
                                    <w:shd w:val="clear" w:color="auto" w:fill="auto"/>
                                    <w:snapToGrid w:val="0"/>
                                    <w:spacing w:after="0" w:line="240" w:lineRule="exact"/>
                                    <w:ind w:left="140" w:firstLine="0"/>
                                    <w:rPr>
                                      <w:rStyle w:val="Bodytext2Italic"/>
                                      <w:color w:val="000000"/>
                                    </w:rPr>
                                  </w:pPr>
                                  <w:r>
                                    <w:rPr>
                                      <w:rStyle w:val="Bodytext2Italic"/>
                                      <w:color w:val="000000"/>
                                    </w:rPr>
                                    <w:t>1)</w:t>
                                  </w:r>
                                </w:p>
                              </w:tc>
                              <w:tc>
                                <w:tcPr>
                                  <w:tcW w:w="4219" w:type="dxa"/>
                                  <w:tcBorders>
                                    <w:top w:val="single" w:sz="4" w:space="0" w:color="000000"/>
                                    <w:left w:val="single" w:sz="4" w:space="0" w:color="000000"/>
                                    <w:right w:val="single" w:sz="4" w:space="0" w:color="auto"/>
                                  </w:tcBorders>
                                  <w:shd w:val="clear" w:color="auto" w:fill="FFFFFF"/>
                                  <w:vAlign w:val="bottom"/>
                                </w:tcPr>
                                <w:p w14:paraId="2F8B4B23"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подизвођача: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0DCE3F48" w14:textId="77777777" w:rsidR="007F4E72" w:rsidRDefault="007F4E72">
                                  <w:pPr>
                                    <w:snapToGrid w:val="0"/>
                                    <w:rPr>
                                      <w:color w:val="auto"/>
                                      <w:sz w:val="10"/>
                                      <w:szCs w:val="10"/>
                                    </w:rPr>
                                  </w:pPr>
                                </w:p>
                              </w:tc>
                            </w:tr>
                            <w:tr w:rsidR="007F4E72" w14:paraId="1CC69DDB" w14:textId="77777777" w:rsidTr="009F78E0">
                              <w:trPr>
                                <w:trHeight w:hRule="exact" w:val="562"/>
                              </w:trPr>
                              <w:tc>
                                <w:tcPr>
                                  <w:tcW w:w="470" w:type="dxa"/>
                                  <w:tcBorders>
                                    <w:top w:val="single" w:sz="4" w:space="0" w:color="000000"/>
                                    <w:left w:val="single" w:sz="4" w:space="0" w:color="000000"/>
                                  </w:tcBorders>
                                  <w:shd w:val="clear" w:color="auto" w:fill="FFFFFF"/>
                                </w:tcPr>
                                <w:p w14:paraId="0B4F1CCB"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75105FAD"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604" w:type="dxa"/>
                                  <w:tcBorders>
                                    <w:top w:val="single" w:sz="4" w:space="0" w:color="auto"/>
                                    <w:left w:val="single" w:sz="4" w:space="0" w:color="000000"/>
                                    <w:right w:val="single" w:sz="4" w:space="0" w:color="000000"/>
                                  </w:tcBorders>
                                  <w:shd w:val="clear" w:color="auto" w:fill="FFFFFF"/>
                                </w:tcPr>
                                <w:p w14:paraId="10335813" w14:textId="77777777" w:rsidR="007F4E72" w:rsidRDefault="007F4E72">
                                  <w:pPr>
                                    <w:snapToGrid w:val="0"/>
                                    <w:rPr>
                                      <w:color w:val="auto"/>
                                      <w:sz w:val="10"/>
                                      <w:szCs w:val="10"/>
                                    </w:rPr>
                                  </w:pPr>
                                </w:p>
                              </w:tc>
                            </w:tr>
                            <w:tr w:rsidR="007F4E72" w14:paraId="1FE7725A" w14:textId="77777777">
                              <w:trPr>
                                <w:trHeight w:hRule="exact" w:val="562"/>
                              </w:trPr>
                              <w:tc>
                                <w:tcPr>
                                  <w:tcW w:w="470" w:type="dxa"/>
                                  <w:tcBorders>
                                    <w:top w:val="single" w:sz="4" w:space="0" w:color="000000"/>
                                    <w:left w:val="single" w:sz="4" w:space="0" w:color="000000"/>
                                  </w:tcBorders>
                                  <w:shd w:val="clear" w:color="auto" w:fill="FFFFFF"/>
                                </w:tcPr>
                                <w:p w14:paraId="0AA2A2F1"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1C51BCDD"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604" w:type="dxa"/>
                                  <w:tcBorders>
                                    <w:top w:val="single" w:sz="4" w:space="0" w:color="000000"/>
                                    <w:left w:val="single" w:sz="4" w:space="0" w:color="000000"/>
                                    <w:right w:val="single" w:sz="4" w:space="0" w:color="000000"/>
                                  </w:tcBorders>
                                  <w:shd w:val="clear" w:color="auto" w:fill="FFFFFF"/>
                                </w:tcPr>
                                <w:p w14:paraId="06C71E70" w14:textId="77777777" w:rsidR="007F4E72" w:rsidRDefault="007F4E72">
                                  <w:pPr>
                                    <w:snapToGrid w:val="0"/>
                                    <w:rPr>
                                      <w:color w:val="auto"/>
                                      <w:sz w:val="10"/>
                                      <w:szCs w:val="10"/>
                                    </w:rPr>
                                  </w:pPr>
                                </w:p>
                              </w:tc>
                            </w:tr>
                            <w:tr w:rsidR="007F4E72" w14:paraId="26B010B1" w14:textId="77777777">
                              <w:trPr>
                                <w:trHeight w:hRule="exact" w:val="566"/>
                              </w:trPr>
                              <w:tc>
                                <w:tcPr>
                                  <w:tcW w:w="470" w:type="dxa"/>
                                  <w:tcBorders>
                                    <w:top w:val="single" w:sz="4" w:space="0" w:color="000000"/>
                                    <w:left w:val="single" w:sz="4" w:space="0" w:color="000000"/>
                                  </w:tcBorders>
                                  <w:shd w:val="clear" w:color="auto" w:fill="FFFFFF"/>
                                </w:tcPr>
                                <w:p w14:paraId="0D1A9B00"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50B8FA3C"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604" w:type="dxa"/>
                                  <w:tcBorders>
                                    <w:top w:val="single" w:sz="4" w:space="0" w:color="000000"/>
                                    <w:left w:val="single" w:sz="4" w:space="0" w:color="000000"/>
                                    <w:right w:val="single" w:sz="4" w:space="0" w:color="000000"/>
                                  </w:tcBorders>
                                  <w:shd w:val="clear" w:color="auto" w:fill="FFFFFF"/>
                                </w:tcPr>
                                <w:p w14:paraId="6364A237" w14:textId="77777777" w:rsidR="007F4E72" w:rsidRDefault="007F4E72">
                                  <w:pPr>
                                    <w:snapToGrid w:val="0"/>
                                    <w:rPr>
                                      <w:color w:val="auto"/>
                                      <w:sz w:val="10"/>
                                      <w:szCs w:val="10"/>
                                    </w:rPr>
                                  </w:pPr>
                                </w:p>
                              </w:tc>
                            </w:tr>
                            <w:tr w:rsidR="007F4E72" w14:paraId="7E5ED52A" w14:textId="77777777">
                              <w:trPr>
                                <w:trHeight w:hRule="exact" w:val="562"/>
                              </w:trPr>
                              <w:tc>
                                <w:tcPr>
                                  <w:tcW w:w="470" w:type="dxa"/>
                                  <w:tcBorders>
                                    <w:top w:val="single" w:sz="4" w:space="0" w:color="000000"/>
                                    <w:left w:val="single" w:sz="4" w:space="0" w:color="000000"/>
                                  </w:tcBorders>
                                  <w:shd w:val="clear" w:color="auto" w:fill="FFFFFF"/>
                                </w:tcPr>
                                <w:p w14:paraId="4B7D21AE"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1A81DFB6"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604" w:type="dxa"/>
                                  <w:tcBorders>
                                    <w:top w:val="single" w:sz="4" w:space="0" w:color="000000"/>
                                    <w:left w:val="single" w:sz="4" w:space="0" w:color="000000"/>
                                    <w:right w:val="single" w:sz="4" w:space="0" w:color="000000"/>
                                  </w:tcBorders>
                                  <w:shd w:val="clear" w:color="auto" w:fill="FFFFFF"/>
                                </w:tcPr>
                                <w:p w14:paraId="0370183F" w14:textId="77777777" w:rsidR="007F4E72" w:rsidRDefault="007F4E72">
                                  <w:pPr>
                                    <w:snapToGrid w:val="0"/>
                                    <w:rPr>
                                      <w:color w:val="auto"/>
                                      <w:sz w:val="10"/>
                                      <w:szCs w:val="10"/>
                                    </w:rPr>
                                  </w:pPr>
                                </w:p>
                              </w:tc>
                            </w:tr>
                            <w:tr w:rsidR="007F4E72" w14:paraId="48CBB222" w14:textId="77777777">
                              <w:trPr>
                                <w:trHeight w:hRule="exact" w:val="1114"/>
                              </w:trPr>
                              <w:tc>
                                <w:tcPr>
                                  <w:tcW w:w="470" w:type="dxa"/>
                                  <w:tcBorders>
                                    <w:top w:val="single" w:sz="4" w:space="0" w:color="000000"/>
                                    <w:left w:val="single" w:sz="4" w:space="0" w:color="000000"/>
                                  </w:tcBorders>
                                  <w:shd w:val="clear" w:color="auto" w:fill="FFFFFF"/>
                                </w:tcPr>
                                <w:p w14:paraId="1724B9E0"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76FB8589" w14:textId="77777777" w:rsidR="007F4E72" w:rsidRPr="00C65D70" w:rsidRDefault="007F4E72">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Проценат укупне вредности набавке који ће извршити подизвођач:</w:t>
                                  </w:r>
                                </w:p>
                              </w:tc>
                              <w:tc>
                                <w:tcPr>
                                  <w:tcW w:w="4604" w:type="dxa"/>
                                  <w:tcBorders>
                                    <w:top w:val="single" w:sz="4" w:space="0" w:color="000000"/>
                                    <w:left w:val="single" w:sz="4" w:space="0" w:color="000000"/>
                                    <w:right w:val="single" w:sz="4" w:space="0" w:color="000000"/>
                                  </w:tcBorders>
                                  <w:shd w:val="clear" w:color="auto" w:fill="FFFFFF"/>
                                </w:tcPr>
                                <w:p w14:paraId="2A3EDDB2" w14:textId="77777777" w:rsidR="007F4E72" w:rsidRDefault="007F4E72">
                                  <w:pPr>
                                    <w:snapToGrid w:val="0"/>
                                    <w:rPr>
                                      <w:color w:val="auto"/>
                                      <w:sz w:val="10"/>
                                      <w:szCs w:val="10"/>
                                    </w:rPr>
                                  </w:pPr>
                                </w:p>
                              </w:tc>
                            </w:tr>
                            <w:tr w:rsidR="007F4E72" w14:paraId="318BD55E" w14:textId="77777777">
                              <w:trPr>
                                <w:trHeight w:hRule="exact" w:val="835"/>
                              </w:trPr>
                              <w:tc>
                                <w:tcPr>
                                  <w:tcW w:w="470" w:type="dxa"/>
                                  <w:tcBorders>
                                    <w:top w:val="single" w:sz="4" w:space="0" w:color="000000"/>
                                    <w:left w:val="single" w:sz="4" w:space="0" w:color="000000"/>
                                  </w:tcBorders>
                                  <w:shd w:val="clear" w:color="auto" w:fill="FFFFFF"/>
                                </w:tcPr>
                                <w:p w14:paraId="497D8C3B"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70799104" w14:textId="77777777" w:rsidR="007F4E72" w:rsidRPr="00C65D70"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Део предмета набавке који ће извршити подизвођач:</w:t>
                                  </w:r>
                                </w:p>
                              </w:tc>
                              <w:tc>
                                <w:tcPr>
                                  <w:tcW w:w="4604" w:type="dxa"/>
                                  <w:tcBorders>
                                    <w:top w:val="single" w:sz="4" w:space="0" w:color="000000"/>
                                    <w:left w:val="single" w:sz="4" w:space="0" w:color="000000"/>
                                    <w:right w:val="single" w:sz="4" w:space="0" w:color="000000"/>
                                  </w:tcBorders>
                                  <w:shd w:val="clear" w:color="auto" w:fill="FFFFFF"/>
                                </w:tcPr>
                                <w:p w14:paraId="02BD41A4" w14:textId="77777777" w:rsidR="007F4E72" w:rsidRDefault="007F4E72">
                                  <w:pPr>
                                    <w:snapToGrid w:val="0"/>
                                    <w:rPr>
                                      <w:color w:val="auto"/>
                                      <w:sz w:val="10"/>
                                      <w:szCs w:val="10"/>
                                    </w:rPr>
                                  </w:pPr>
                                </w:p>
                              </w:tc>
                            </w:tr>
                            <w:tr w:rsidR="007F4E72" w14:paraId="6057383D" w14:textId="77777777">
                              <w:trPr>
                                <w:trHeight w:hRule="exact" w:val="562"/>
                              </w:trPr>
                              <w:tc>
                                <w:tcPr>
                                  <w:tcW w:w="470" w:type="dxa"/>
                                  <w:tcBorders>
                                    <w:top w:val="single" w:sz="4" w:space="0" w:color="000000"/>
                                    <w:left w:val="single" w:sz="4" w:space="0" w:color="000000"/>
                                  </w:tcBorders>
                                  <w:shd w:val="clear" w:color="auto" w:fill="FFFFFF"/>
                                  <w:vAlign w:val="bottom"/>
                                </w:tcPr>
                                <w:p w14:paraId="5C85581B" w14:textId="77777777" w:rsidR="007F4E72" w:rsidRDefault="007F4E72">
                                  <w:pPr>
                                    <w:pStyle w:val="Bodytext21"/>
                                    <w:shd w:val="clear" w:color="auto" w:fill="auto"/>
                                    <w:snapToGrid w:val="0"/>
                                    <w:spacing w:after="0" w:line="240" w:lineRule="exact"/>
                                    <w:ind w:left="140" w:firstLine="0"/>
                                    <w:rPr>
                                      <w:rStyle w:val="Bodytext2Italic"/>
                                      <w:color w:val="000000"/>
                                    </w:rPr>
                                  </w:pPr>
                                  <w:r>
                                    <w:rPr>
                                      <w:rStyle w:val="Bodytext2Italic"/>
                                      <w:color w:val="000000"/>
                                    </w:rPr>
                                    <w:t>2)</w:t>
                                  </w:r>
                                </w:p>
                              </w:tc>
                              <w:tc>
                                <w:tcPr>
                                  <w:tcW w:w="4219" w:type="dxa"/>
                                  <w:tcBorders>
                                    <w:top w:val="single" w:sz="4" w:space="0" w:color="000000"/>
                                    <w:left w:val="single" w:sz="4" w:space="0" w:color="000000"/>
                                  </w:tcBorders>
                                  <w:shd w:val="clear" w:color="auto" w:fill="FFFFFF"/>
                                  <w:vAlign w:val="bottom"/>
                                </w:tcPr>
                                <w:p w14:paraId="0291F64E"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подизвођача:</w:t>
                                  </w:r>
                                </w:p>
                              </w:tc>
                              <w:tc>
                                <w:tcPr>
                                  <w:tcW w:w="4604" w:type="dxa"/>
                                  <w:tcBorders>
                                    <w:top w:val="single" w:sz="4" w:space="0" w:color="000000"/>
                                    <w:left w:val="single" w:sz="4" w:space="0" w:color="000000"/>
                                    <w:right w:val="single" w:sz="4" w:space="0" w:color="000000"/>
                                  </w:tcBorders>
                                  <w:shd w:val="clear" w:color="auto" w:fill="FFFFFF"/>
                                </w:tcPr>
                                <w:p w14:paraId="34A2B06E" w14:textId="77777777" w:rsidR="007F4E72" w:rsidRDefault="007F4E72">
                                  <w:pPr>
                                    <w:snapToGrid w:val="0"/>
                                    <w:rPr>
                                      <w:color w:val="auto"/>
                                      <w:sz w:val="10"/>
                                      <w:szCs w:val="10"/>
                                    </w:rPr>
                                  </w:pPr>
                                </w:p>
                              </w:tc>
                            </w:tr>
                            <w:tr w:rsidR="007F4E72" w14:paraId="0195AE87" w14:textId="77777777">
                              <w:trPr>
                                <w:trHeight w:hRule="exact" w:val="562"/>
                              </w:trPr>
                              <w:tc>
                                <w:tcPr>
                                  <w:tcW w:w="470" w:type="dxa"/>
                                  <w:tcBorders>
                                    <w:top w:val="single" w:sz="4" w:space="0" w:color="000000"/>
                                    <w:left w:val="single" w:sz="4" w:space="0" w:color="000000"/>
                                  </w:tcBorders>
                                  <w:shd w:val="clear" w:color="auto" w:fill="FFFFFF"/>
                                </w:tcPr>
                                <w:p w14:paraId="0D15698F"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097F4DEC"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604" w:type="dxa"/>
                                  <w:tcBorders>
                                    <w:top w:val="single" w:sz="4" w:space="0" w:color="000000"/>
                                    <w:left w:val="single" w:sz="4" w:space="0" w:color="000000"/>
                                    <w:right w:val="single" w:sz="4" w:space="0" w:color="000000"/>
                                  </w:tcBorders>
                                  <w:shd w:val="clear" w:color="auto" w:fill="FFFFFF"/>
                                </w:tcPr>
                                <w:p w14:paraId="73DD0856" w14:textId="77777777" w:rsidR="007F4E72" w:rsidRDefault="007F4E72">
                                  <w:pPr>
                                    <w:snapToGrid w:val="0"/>
                                    <w:rPr>
                                      <w:color w:val="auto"/>
                                      <w:sz w:val="10"/>
                                      <w:szCs w:val="10"/>
                                    </w:rPr>
                                  </w:pPr>
                                </w:p>
                              </w:tc>
                            </w:tr>
                            <w:tr w:rsidR="007F4E72" w14:paraId="0E39A4C1" w14:textId="77777777">
                              <w:trPr>
                                <w:trHeight w:hRule="exact" w:val="562"/>
                              </w:trPr>
                              <w:tc>
                                <w:tcPr>
                                  <w:tcW w:w="470" w:type="dxa"/>
                                  <w:tcBorders>
                                    <w:top w:val="single" w:sz="4" w:space="0" w:color="000000"/>
                                    <w:left w:val="single" w:sz="4" w:space="0" w:color="000000"/>
                                  </w:tcBorders>
                                  <w:shd w:val="clear" w:color="auto" w:fill="FFFFFF"/>
                                </w:tcPr>
                                <w:p w14:paraId="66551814"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6989A975"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604" w:type="dxa"/>
                                  <w:tcBorders>
                                    <w:top w:val="single" w:sz="4" w:space="0" w:color="000000"/>
                                    <w:left w:val="single" w:sz="4" w:space="0" w:color="000000"/>
                                    <w:right w:val="single" w:sz="4" w:space="0" w:color="000000"/>
                                  </w:tcBorders>
                                  <w:shd w:val="clear" w:color="auto" w:fill="FFFFFF"/>
                                </w:tcPr>
                                <w:p w14:paraId="6136CBE9" w14:textId="77777777" w:rsidR="007F4E72" w:rsidRDefault="007F4E72">
                                  <w:pPr>
                                    <w:snapToGrid w:val="0"/>
                                    <w:rPr>
                                      <w:color w:val="auto"/>
                                      <w:sz w:val="10"/>
                                      <w:szCs w:val="10"/>
                                    </w:rPr>
                                  </w:pPr>
                                </w:p>
                              </w:tc>
                            </w:tr>
                            <w:tr w:rsidR="007F4E72" w14:paraId="2DA512C5" w14:textId="77777777">
                              <w:trPr>
                                <w:trHeight w:hRule="exact" w:val="566"/>
                              </w:trPr>
                              <w:tc>
                                <w:tcPr>
                                  <w:tcW w:w="470" w:type="dxa"/>
                                  <w:tcBorders>
                                    <w:top w:val="single" w:sz="4" w:space="0" w:color="000000"/>
                                    <w:left w:val="single" w:sz="4" w:space="0" w:color="000000"/>
                                  </w:tcBorders>
                                  <w:shd w:val="clear" w:color="auto" w:fill="FFFFFF"/>
                                </w:tcPr>
                                <w:p w14:paraId="5472444C"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3EB2FCB0"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604" w:type="dxa"/>
                                  <w:tcBorders>
                                    <w:top w:val="single" w:sz="4" w:space="0" w:color="000000"/>
                                    <w:left w:val="single" w:sz="4" w:space="0" w:color="000000"/>
                                    <w:right w:val="single" w:sz="4" w:space="0" w:color="000000"/>
                                  </w:tcBorders>
                                  <w:shd w:val="clear" w:color="auto" w:fill="FFFFFF"/>
                                </w:tcPr>
                                <w:p w14:paraId="7394C70C" w14:textId="77777777" w:rsidR="007F4E72" w:rsidRDefault="007F4E72">
                                  <w:pPr>
                                    <w:snapToGrid w:val="0"/>
                                    <w:rPr>
                                      <w:color w:val="auto"/>
                                      <w:sz w:val="10"/>
                                      <w:szCs w:val="10"/>
                                    </w:rPr>
                                  </w:pPr>
                                </w:p>
                              </w:tc>
                            </w:tr>
                            <w:tr w:rsidR="007F4E72" w14:paraId="65ADF3D8" w14:textId="77777777">
                              <w:trPr>
                                <w:trHeight w:hRule="exact" w:val="562"/>
                              </w:trPr>
                              <w:tc>
                                <w:tcPr>
                                  <w:tcW w:w="470" w:type="dxa"/>
                                  <w:tcBorders>
                                    <w:top w:val="single" w:sz="4" w:space="0" w:color="000000"/>
                                    <w:left w:val="single" w:sz="4" w:space="0" w:color="000000"/>
                                  </w:tcBorders>
                                  <w:shd w:val="clear" w:color="auto" w:fill="FFFFFF"/>
                                </w:tcPr>
                                <w:p w14:paraId="30CDC956"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61B1C3CE"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604" w:type="dxa"/>
                                  <w:tcBorders>
                                    <w:top w:val="single" w:sz="4" w:space="0" w:color="000000"/>
                                    <w:left w:val="single" w:sz="4" w:space="0" w:color="000000"/>
                                    <w:right w:val="single" w:sz="4" w:space="0" w:color="000000"/>
                                  </w:tcBorders>
                                  <w:shd w:val="clear" w:color="auto" w:fill="FFFFFF"/>
                                </w:tcPr>
                                <w:p w14:paraId="7BB18E53" w14:textId="77777777" w:rsidR="007F4E72" w:rsidRDefault="007F4E72">
                                  <w:pPr>
                                    <w:snapToGrid w:val="0"/>
                                    <w:rPr>
                                      <w:color w:val="auto"/>
                                      <w:sz w:val="10"/>
                                      <w:szCs w:val="10"/>
                                    </w:rPr>
                                  </w:pPr>
                                </w:p>
                              </w:tc>
                            </w:tr>
                            <w:tr w:rsidR="007F4E72" w14:paraId="43A64FD9" w14:textId="77777777">
                              <w:trPr>
                                <w:trHeight w:hRule="exact" w:val="1114"/>
                              </w:trPr>
                              <w:tc>
                                <w:tcPr>
                                  <w:tcW w:w="470" w:type="dxa"/>
                                  <w:tcBorders>
                                    <w:top w:val="single" w:sz="4" w:space="0" w:color="000000"/>
                                    <w:left w:val="single" w:sz="4" w:space="0" w:color="000000"/>
                                  </w:tcBorders>
                                  <w:shd w:val="clear" w:color="auto" w:fill="FFFFFF"/>
                                </w:tcPr>
                                <w:p w14:paraId="5D70A2AC"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451D8E54" w14:textId="77777777" w:rsidR="007F4E72" w:rsidRPr="00C65D70" w:rsidRDefault="007F4E72">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Проценат укупне вредности набавке који ће извршити подизвођач:</w:t>
                                  </w:r>
                                </w:p>
                              </w:tc>
                              <w:tc>
                                <w:tcPr>
                                  <w:tcW w:w="4604" w:type="dxa"/>
                                  <w:tcBorders>
                                    <w:top w:val="single" w:sz="4" w:space="0" w:color="000000"/>
                                    <w:left w:val="single" w:sz="4" w:space="0" w:color="000000"/>
                                    <w:right w:val="single" w:sz="4" w:space="0" w:color="000000"/>
                                  </w:tcBorders>
                                  <w:shd w:val="clear" w:color="auto" w:fill="FFFFFF"/>
                                </w:tcPr>
                                <w:p w14:paraId="19EA114C" w14:textId="77777777" w:rsidR="007F4E72" w:rsidRDefault="007F4E72">
                                  <w:pPr>
                                    <w:snapToGrid w:val="0"/>
                                    <w:rPr>
                                      <w:color w:val="auto"/>
                                      <w:sz w:val="10"/>
                                      <w:szCs w:val="10"/>
                                    </w:rPr>
                                  </w:pPr>
                                </w:p>
                              </w:tc>
                            </w:tr>
                            <w:tr w:rsidR="007F4E72" w14:paraId="6EDAD397" w14:textId="77777777">
                              <w:trPr>
                                <w:trHeight w:hRule="exact" w:val="845"/>
                              </w:trPr>
                              <w:tc>
                                <w:tcPr>
                                  <w:tcW w:w="470" w:type="dxa"/>
                                  <w:tcBorders>
                                    <w:top w:val="single" w:sz="4" w:space="0" w:color="000000"/>
                                    <w:left w:val="single" w:sz="4" w:space="0" w:color="000000"/>
                                    <w:bottom w:val="single" w:sz="4" w:space="0" w:color="000000"/>
                                  </w:tcBorders>
                                  <w:shd w:val="clear" w:color="auto" w:fill="FFFFFF"/>
                                </w:tcPr>
                                <w:p w14:paraId="5E521D5C" w14:textId="77777777" w:rsidR="007F4E72" w:rsidRDefault="007F4E72">
                                  <w:pPr>
                                    <w:snapToGrid w:val="0"/>
                                    <w:rPr>
                                      <w:color w:val="auto"/>
                                      <w:sz w:val="10"/>
                                      <w:szCs w:val="10"/>
                                    </w:rPr>
                                  </w:pPr>
                                </w:p>
                              </w:tc>
                              <w:tc>
                                <w:tcPr>
                                  <w:tcW w:w="4219" w:type="dxa"/>
                                  <w:tcBorders>
                                    <w:top w:val="single" w:sz="4" w:space="0" w:color="000000"/>
                                    <w:left w:val="single" w:sz="4" w:space="0" w:color="000000"/>
                                    <w:bottom w:val="single" w:sz="4" w:space="0" w:color="000000"/>
                                  </w:tcBorders>
                                  <w:shd w:val="clear" w:color="auto" w:fill="FFFFFF"/>
                                  <w:vAlign w:val="bottom"/>
                                </w:tcPr>
                                <w:p w14:paraId="0F3D30FC" w14:textId="77777777" w:rsidR="007F4E72" w:rsidRPr="00C65D70"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Део предмета набавке који ће извршити подизвођач:</w:t>
                                  </w:r>
                                </w:p>
                              </w:tc>
                              <w:tc>
                                <w:tcPr>
                                  <w:tcW w:w="4604" w:type="dxa"/>
                                  <w:tcBorders>
                                    <w:top w:val="single" w:sz="4" w:space="0" w:color="000000"/>
                                    <w:left w:val="single" w:sz="4" w:space="0" w:color="000000"/>
                                    <w:bottom w:val="single" w:sz="4" w:space="0" w:color="000000"/>
                                    <w:right w:val="single" w:sz="4" w:space="0" w:color="000000"/>
                                  </w:tcBorders>
                                  <w:shd w:val="clear" w:color="auto" w:fill="FFFFFF"/>
                                </w:tcPr>
                                <w:p w14:paraId="398CEFDD" w14:textId="77777777" w:rsidR="007F4E72" w:rsidRDefault="007F4E72">
                                  <w:pPr>
                                    <w:snapToGrid w:val="0"/>
                                    <w:rPr>
                                      <w:color w:val="auto"/>
                                      <w:sz w:val="10"/>
                                      <w:szCs w:val="10"/>
                                    </w:rPr>
                                  </w:pPr>
                                </w:p>
                              </w:tc>
                            </w:tr>
                          </w:tbl>
                          <w:p w14:paraId="5BF42DAF"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1F3E" id="Text Box 5" o:spid="_x0000_s1029" type="#_x0000_t202" style="position:absolute;margin-left:0;margin-top:3.85pt;width:478.5pt;height:483.7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" stroked="f">
                <v:fill opacity="0"/>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70"/>
                        <w:gridCol w:w="4219"/>
                        <w:gridCol w:w="4604"/>
                      </w:tblGrid>
                      <w:tr w:rsidR="007F4E72" w14:paraId="3C5E5E29" w14:textId="77777777" w:rsidTr="009F78E0">
                        <w:trPr>
                          <w:trHeight w:hRule="exact" w:val="566"/>
                        </w:trPr>
                        <w:tc>
                          <w:tcPr>
                            <w:tcW w:w="470" w:type="dxa"/>
                            <w:tcBorders>
                              <w:top w:val="single" w:sz="4" w:space="0" w:color="000000"/>
                              <w:left w:val="single" w:sz="4" w:space="0" w:color="000000"/>
                            </w:tcBorders>
                            <w:shd w:val="clear" w:color="auto" w:fill="FFFFFF"/>
                            <w:vAlign w:val="bottom"/>
                          </w:tcPr>
                          <w:p w14:paraId="7463B107" w14:textId="77777777" w:rsidR="007F4E72" w:rsidRDefault="007F4E72">
                            <w:pPr>
                              <w:pStyle w:val="Bodytext21"/>
                              <w:shd w:val="clear" w:color="auto" w:fill="auto"/>
                              <w:snapToGrid w:val="0"/>
                              <w:spacing w:after="0" w:line="240" w:lineRule="exact"/>
                              <w:ind w:left="140" w:firstLine="0"/>
                              <w:rPr>
                                <w:rStyle w:val="Bodytext2Italic"/>
                                <w:color w:val="000000"/>
                              </w:rPr>
                            </w:pPr>
                            <w:r>
                              <w:rPr>
                                <w:rStyle w:val="Bodytext2Italic"/>
                                <w:color w:val="000000"/>
                              </w:rPr>
                              <w:t>1)</w:t>
                            </w:r>
                          </w:p>
                        </w:tc>
                        <w:tc>
                          <w:tcPr>
                            <w:tcW w:w="4219" w:type="dxa"/>
                            <w:tcBorders>
                              <w:top w:val="single" w:sz="4" w:space="0" w:color="000000"/>
                              <w:left w:val="single" w:sz="4" w:space="0" w:color="000000"/>
                              <w:right w:val="single" w:sz="4" w:space="0" w:color="auto"/>
                            </w:tcBorders>
                            <w:shd w:val="clear" w:color="auto" w:fill="FFFFFF"/>
                            <w:vAlign w:val="bottom"/>
                          </w:tcPr>
                          <w:p w14:paraId="2F8B4B23"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подизвођача: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0DCE3F48" w14:textId="77777777" w:rsidR="007F4E72" w:rsidRDefault="007F4E72">
                            <w:pPr>
                              <w:snapToGrid w:val="0"/>
                              <w:rPr>
                                <w:color w:val="auto"/>
                                <w:sz w:val="10"/>
                                <w:szCs w:val="10"/>
                              </w:rPr>
                            </w:pPr>
                          </w:p>
                        </w:tc>
                      </w:tr>
                      <w:tr w:rsidR="007F4E72" w14:paraId="1CC69DDB" w14:textId="77777777" w:rsidTr="009F78E0">
                        <w:trPr>
                          <w:trHeight w:hRule="exact" w:val="562"/>
                        </w:trPr>
                        <w:tc>
                          <w:tcPr>
                            <w:tcW w:w="470" w:type="dxa"/>
                            <w:tcBorders>
                              <w:top w:val="single" w:sz="4" w:space="0" w:color="000000"/>
                              <w:left w:val="single" w:sz="4" w:space="0" w:color="000000"/>
                            </w:tcBorders>
                            <w:shd w:val="clear" w:color="auto" w:fill="FFFFFF"/>
                          </w:tcPr>
                          <w:p w14:paraId="0B4F1CCB"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75105FAD"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604" w:type="dxa"/>
                            <w:tcBorders>
                              <w:top w:val="single" w:sz="4" w:space="0" w:color="auto"/>
                              <w:left w:val="single" w:sz="4" w:space="0" w:color="000000"/>
                              <w:right w:val="single" w:sz="4" w:space="0" w:color="000000"/>
                            </w:tcBorders>
                            <w:shd w:val="clear" w:color="auto" w:fill="FFFFFF"/>
                          </w:tcPr>
                          <w:p w14:paraId="10335813" w14:textId="77777777" w:rsidR="007F4E72" w:rsidRDefault="007F4E72">
                            <w:pPr>
                              <w:snapToGrid w:val="0"/>
                              <w:rPr>
                                <w:color w:val="auto"/>
                                <w:sz w:val="10"/>
                                <w:szCs w:val="10"/>
                              </w:rPr>
                            </w:pPr>
                          </w:p>
                        </w:tc>
                      </w:tr>
                      <w:tr w:rsidR="007F4E72" w14:paraId="1FE7725A" w14:textId="77777777">
                        <w:trPr>
                          <w:trHeight w:hRule="exact" w:val="562"/>
                        </w:trPr>
                        <w:tc>
                          <w:tcPr>
                            <w:tcW w:w="470" w:type="dxa"/>
                            <w:tcBorders>
                              <w:top w:val="single" w:sz="4" w:space="0" w:color="000000"/>
                              <w:left w:val="single" w:sz="4" w:space="0" w:color="000000"/>
                            </w:tcBorders>
                            <w:shd w:val="clear" w:color="auto" w:fill="FFFFFF"/>
                          </w:tcPr>
                          <w:p w14:paraId="0AA2A2F1"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1C51BCDD"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604" w:type="dxa"/>
                            <w:tcBorders>
                              <w:top w:val="single" w:sz="4" w:space="0" w:color="000000"/>
                              <w:left w:val="single" w:sz="4" w:space="0" w:color="000000"/>
                              <w:right w:val="single" w:sz="4" w:space="0" w:color="000000"/>
                            </w:tcBorders>
                            <w:shd w:val="clear" w:color="auto" w:fill="FFFFFF"/>
                          </w:tcPr>
                          <w:p w14:paraId="06C71E70" w14:textId="77777777" w:rsidR="007F4E72" w:rsidRDefault="007F4E72">
                            <w:pPr>
                              <w:snapToGrid w:val="0"/>
                              <w:rPr>
                                <w:color w:val="auto"/>
                                <w:sz w:val="10"/>
                                <w:szCs w:val="10"/>
                              </w:rPr>
                            </w:pPr>
                          </w:p>
                        </w:tc>
                      </w:tr>
                      <w:tr w:rsidR="007F4E72" w14:paraId="26B010B1" w14:textId="77777777">
                        <w:trPr>
                          <w:trHeight w:hRule="exact" w:val="566"/>
                        </w:trPr>
                        <w:tc>
                          <w:tcPr>
                            <w:tcW w:w="470" w:type="dxa"/>
                            <w:tcBorders>
                              <w:top w:val="single" w:sz="4" w:space="0" w:color="000000"/>
                              <w:left w:val="single" w:sz="4" w:space="0" w:color="000000"/>
                            </w:tcBorders>
                            <w:shd w:val="clear" w:color="auto" w:fill="FFFFFF"/>
                          </w:tcPr>
                          <w:p w14:paraId="0D1A9B00"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50B8FA3C"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604" w:type="dxa"/>
                            <w:tcBorders>
                              <w:top w:val="single" w:sz="4" w:space="0" w:color="000000"/>
                              <w:left w:val="single" w:sz="4" w:space="0" w:color="000000"/>
                              <w:right w:val="single" w:sz="4" w:space="0" w:color="000000"/>
                            </w:tcBorders>
                            <w:shd w:val="clear" w:color="auto" w:fill="FFFFFF"/>
                          </w:tcPr>
                          <w:p w14:paraId="6364A237" w14:textId="77777777" w:rsidR="007F4E72" w:rsidRDefault="007F4E72">
                            <w:pPr>
                              <w:snapToGrid w:val="0"/>
                              <w:rPr>
                                <w:color w:val="auto"/>
                                <w:sz w:val="10"/>
                                <w:szCs w:val="10"/>
                              </w:rPr>
                            </w:pPr>
                          </w:p>
                        </w:tc>
                      </w:tr>
                      <w:tr w:rsidR="007F4E72" w14:paraId="7E5ED52A" w14:textId="77777777">
                        <w:trPr>
                          <w:trHeight w:hRule="exact" w:val="562"/>
                        </w:trPr>
                        <w:tc>
                          <w:tcPr>
                            <w:tcW w:w="470" w:type="dxa"/>
                            <w:tcBorders>
                              <w:top w:val="single" w:sz="4" w:space="0" w:color="000000"/>
                              <w:left w:val="single" w:sz="4" w:space="0" w:color="000000"/>
                            </w:tcBorders>
                            <w:shd w:val="clear" w:color="auto" w:fill="FFFFFF"/>
                          </w:tcPr>
                          <w:p w14:paraId="4B7D21AE"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1A81DFB6"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604" w:type="dxa"/>
                            <w:tcBorders>
                              <w:top w:val="single" w:sz="4" w:space="0" w:color="000000"/>
                              <w:left w:val="single" w:sz="4" w:space="0" w:color="000000"/>
                              <w:right w:val="single" w:sz="4" w:space="0" w:color="000000"/>
                            </w:tcBorders>
                            <w:shd w:val="clear" w:color="auto" w:fill="FFFFFF"/>
                          </w:tcPr>
                          <w:p w14:paraId="0370183F" w14:textId="77777777" w:rsidR="007F4E72" w:rsidRDefault="007F4E72">
                            <w:pPr>
                              <w:snapToGrid w:val="0"/>
                              <w:rPr>
                                <w:color w:val="auto"/>
                                <w:sz w:val="10"/>
                                <w:szCs w:val="10"/>
                              </w:rPr>
                            </w:pPr>
                          </w:p>
                        </w:tc>
                      </w:tr>
                      <w:tr w:rsidR="007F4E72" w14:paraId="48CBB222" w14:textId="77777777">
                        <w:trPr>
                          <w:trHeight w:hRule="exact" w:val="1114"/>
                        </w:trPr>
                        <w:tc>
                          <w:tcPr>
                            <w:tcW w:w="470" w:type="dxa"/>
                            <w:tcBorders>
                              <w:top w:val="single" w:sz="4" w:space="0" w:color="000000"/>
                              <w:left w:val="single" w:sz="4" w:space="0" w:color="000000"/>
                            </w:tcBorders>
                            <w:shd w:val="clear" w:color="auto" w:fill="FFFFFF"/>
                          </w:tcPr>
                          <w:p w14:paraId="1724B9E0"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76FB8589" w14:textId="77777777" w:rsidR="007F4E72" w:rsidRPr="00C65D70" w:rsidRDefault="007F4E72">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Проценат укупне вредности набавке који ће извршити подизвођач:</w:t>
                            </w:r>
                          </w:p>
                        </w:tc>
                        <w:tc>
                          <w:tcPr>
                            <w:tcW w:w="4604" w:type="dxa"/>
                            <w:tcBorders>
                              <w:top w:val="single" w:sz="4" w:space="0" w:color="000000"/>
                              <w:left w:val="single" w:sz="4" w:space="0" w:color="000000"/>
                              <w:right w:val="single" w:sz="4" w:space="0" w:color="000000"/>
                            </w:tcBorders>
                            <w:shd w:val="clear" w:color="auto" w:fill="FFFFFF"/>
                          </w:tcPr>
                          <w:p w14:paraId="2A3EDDB2" w14:textId="77777777" w:rsidR="007F4E72" w:rsidRDefault="007F4E72">
                            <w:pPr>
                              <w:snapToGrid w:val="0"/>
                              <w:rPr>
                                <w:color w:val="auto"/>
                                <w:sz w:val="10"/>
                                <w:szCs w:val="10"/>
                              </w:rPr>
                            </w:pPr>
                          </w:p>
                        </w:tc>
                      </w:tr>
                      <w:tr w:rsidR="007F4E72" w14:paraId="318BD55E" w14:textId="77777777">
                        <w:trPr>
                          <w:trHeight w:hRule="exact" w:val="835"/>
                        </w:trPr>
                        <w:tc>
                          <w:tcPr>
                            <w:tcW w:w="470" w:type="dxa"/>
                            <w:tcBorders>
                              <w:top w:val="single" w:sz="4" w:space="0" w:color="000000"/>
                              <w:left w:val="single" w:sz="4" w:space="0" w:color="000000"/>
                            </w:tcBorders>
                            <w:shd w:val="clear" w:color="auto" w:fill="FFFFFF"/>
                          </w:tcPr>
                          <w:p w14:paraId="497D8C3B"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70799104" w14:textId="77777777" w:rsidR="007F4E72" w:rsidRPr="00C65D70"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Део предмета набавке који ће извршити подизвођач:</w:t>
                            </w:r>
                          </w:p>
                        </w:tc>
                        <w:tc>
                          <w:tcPr>
                            <w:tcW w:w="4604" w:type="dxa"/>
                            <w:tcBorders>
                              <w:top w:val="single" w:sz="4" w:space="0" w:color="000000"/>
                              <w:left w:val="single" w:sz="4" w:space="0" w:color="000000"/>
                              <w:right w:val="single" w:sz="4" w:space="0" w:color="000000"/>
                            </w:tcBorders>
                            <w:shd w:val="clear" w:color="auto" w:fill="FFFFFF"/>
                          </w:tcPr>
                          <w:p w14:paraId="02BD41A4" w14:textId="77777777" w:rsidR="007F4E72" w:rsidRDefault="007F4E72">
                            <w:pPr>
                              <w:snapToGrid w:val="0"/>
                              <w:rPr>
                                <w:color w:val="auto"/>
                                <w:sz w:val="10"/>
                                <w:szCs w:val="10"/>
                              </w:rPr>
                            </w:pPr>
                          </w:p>
                        </w:tc>
                      </w:tr>
                      <w:tr w:rsidR="007F4E72" w14:paraId="6057383D" w14:textId="77777777">
                        <w:trPr>
                          <w:trHeight w:hRule="exact" w:val="562"/>
                        </w:trPr>
                        <w:tc>
                          <w:tcPr>
                            <w:tcW w:w="470" w:type="dxa"/>
                            <w:tcBorders>
                              <w:top w:val="single" w:sz="4" w:space="0" w:color="000000"/>
                              <w:left w:val="single" w:sz="4" w:space="0" w:color="000000"/>
                            </w:tcBorders>
                            <w:shd w:val="clear" w:color="auto" w:fill="FFFFFF"/>
                            <w:vAlign w:val="bottom"/>
                          </w:tcPr>
                          <w:p w14:paraId="5C85581B" w14:textId="77777777" w:rsidR="007F4E72" w:rsidRDefault="007F4E72">
                            <w:pPr>
                              <w:pStyle w:val="Bodytext21"/>
                              <w:shd w:val="clear" w:color="auto" w:fill="auto"/>
                              <w:snapToGrid w:val="0"/>
                              <w:spacing w:after="0" w:line="240" w:lineRule="exact"/>
                              <w:ind w:left="140" w:firstLine="0"/>
                              <w:rPr>
                                <w:rStyle w:val="Bodytext2Italic"/>
                                <w:color w:val="000000"/>
                              </w:rPr>
                            </w:pPr>
                            <w:r>
                              <w:rPr>
                                <w:rStyle w:val="Bodytext2Italic"/>
                                <w:color w:val="000000"/>
                              </w:rPr>
                              <w:t>2)</w:t>
                            </w:r>
                          </w:p>
                        </w:tc>
                        <w:tc>
                          <w:tcPr>
                            <w:tcW w:w="4219" w:type="dxa"/>
                            <w:tcBorders>
                              <w:top w:val="single" w:sz="4" w:space="0" w:color="000000"/>
                              <w:left w:val="single" w:sz="4" w:space="0" w:color="000000"/>
                            </w:tcBorders>
                            <w:shd w:val="clear" w:color="auto" w:fill="FFFFFF"/>
                            <w:vAlign w:val="bottom"/>
                          </w:tcPr>
                          <w:p w14:paraId="0291F64E"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подизвођача:</w:t>
                            </w:r>
                          </w:p>
                        </w:tc>
                        <w:tc>
                          <w:tcPr>
                            <w:tcW w:w="4604" w:type="dxa"/>
                            <w:tcBorders>
                              <w:top w:val="single" w:sz="4" w:space="0" w:color="000000"/>
                              <w:left w:val="single" w:sz="4" w:space="0" w:color="000000"/>
                              <w:right w:val="single" w:sz="4" w:space="0" w:color="000000"/>
                            </w:tcBorders>
                            <w:shd w:val="clear" w:color="auto" w:fill="FFFFFF"/>
                          </w:tcPr>
                          <w:p w14:paraId="34A2B06E" w14:textId="77777777" w:rsidR="007F4E72" w:rsidRDefault="007F4E72">
                            <w:pPr>
                              <w:snapToGrid w:val="0"/>
                              <w:rPr>
                                <w:color w:val="auto"/>
                                <w:sz w:val="10"/>
                                <w:szCs w:val="10"/>
                              </w:rPr>
                            </w:pPr>
                          </w:p>
                        </w:tc>
                      </w:tr>
                      <w:tr w:rsidR="007F4E72" w14:paraId="0195AE87" w14:textId="77777777">
                        <w:trPr>
                          <w:trHeight w:hRule="exact" w:val="562"/>
                        </w:trPr>
                        <w:tc>
                          <w:tcPr>
                            <w:tcW w:w="470" w:type="dxa"/>
                            <w:tcBorders>
                              <w:top w:val="single" w:sz="4" w:space="0" w:color="000000"/>
                              <w:left w:val="single" w:sz="4" w:space="0" w:color="000000"/>
                            </w:tcBorders>
                            <w:shd w:val="clear" w:color="auto" w:fill="FFFFFF"/>
                          </w:tcPr>
                          <w:p w14:paraId="0D15698F"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097F4DEC"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604" w:type="dxa"/>
                            <w:tcBorders>
                              <w:top w:val="single" w:sz="4" w:space="0" w:color="000000"/>
                              <w:left w:val="single" w:sz="4" w:space="0" w:color="000000"/>
                              <w:right w:val="single" w:sz="4" w:space="0" w:color="000000"/>
                            </w:tcBorders>
                            <w:shd w:val="clear" w:color="auto" w:fill="FFFFFF"/>
                          </w:tcPr>
                          <w:p w14:paraId="73DD0856" w14:textId="77777777" w:rsidR="007F4E72" w:rsidRDefault="007F4E72">
                            <w:pPr>
                              <w:snapToGrid w:val="0"/>
                              <w:rPr>
                                <w:color w:val="auto"/>
                                <w:sz w:val="10"/>
                                <w:szCs w:val="10"/>
                              </w:rPr>
                            </w:pPr>
                          </w:p>
                        </w:tc>
                      </w:tr>
                      <w:tr w:rsidR="007F4E72" w14:paraId="0E39A4C1" w14:textId="77777777">
                        <w:trPr>
                          <w:trHeight w:hRule="exact" w:val="562"/>
                        </w:trPr>
                        <w:tc>
                          <w:tcPr>
                            <w:tcW w:w="470" w:type="dxa"/>
                            <w:tcBorders>
                              <w:top w:val="single" w:sz="4" w:space="0" w:color="000000"/>
                              <w:left w:val="single" w:sz="4" w:space="0" w:color="000000"/>
                            </w:tcBorders>
                            <w:shd w:val="clear" w:color="auto" w:fill="FFFFFF"/>
                          </w:tcPr>
                          <w:p w14:paraId="66551814"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6989A975"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604" w:type="dxa"/>
                            <w:tcBorders>
                              <w:top w:val="single" w:sz="4" w:space="0" w:color="000000"/>
                              <w:left w:val="single" w:sz="4" w:space="0" w:color="000000"/>
                              <w:right w:val="single" w:sz="4" w:space="0" w:color="000000"/>
                            </w:tcBorders>
                            <w:shd w:val="clear" w:color="auto" w:fill="FFFFFF"/>
                          </w:tcPr>
                          <w:p w14:paraId="6136CBE9" w14:textId="77777777" w:rsidR="007F4E72" w:rsidRDefault="007F4E72">
                            <w:pPr>
                              <w:snapToGrid w:val="0"/>
                              <w:rPr>
                                <w:color w:val="auto"/>
                                <w:sz w:val="10"/>
                                <w:szCs w:val="10"/>
                              </w:rPr>
                            </w:pPr>
                          </w:p>
                        </w:tc>
                      </w:tr>
                      <w:tr w:rsidR="007F4E72" w14:paraId="2DA512C5" w14:textId="77777777">
                        <w:trPr>
                          <w:trHeight w:hRule="exact" w:val="566"/>
                        </w:trPr>
                        <w:tc>
                          <w:tcPr>
                            <w:tcW w:w="470" w:type="dxa"/>
                            <w:tcBorders>
                              <w:top w:val="single" w:sz="4" w:space="0" w:color="000000"/>
                              <w:left w:val="single" w:sz="4" w:space="0" w:color="000000"/>
                            </w:tcBorders>
                            <w:shd w:val="clear" w:color="auto" w:fill="FFFFFF"/>
                          </w:tcPr>
                          <w:p w14:paraId="5472444C"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3EB2FCB0"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604" w:type="dxa"/>
                            <w:tcBorders>
                              <w:top w:val="single" w:sz="4" w:space="0" w:color="000000"/>
                              <w:left w:val="single" w:sz="4" w:space="0" w:color="000000"/>
                              <w:right w:val="single" w:sz="4" w:space="0" w:color="000000"/>
                            </w:tcBorders>
                            <w:shd w:val="clear" w:color="auto" w:fill="FFFFFF"/>
                          </w:tcPr>
                          <w:p w14:paraId="7394C70C" w14:textId="77777777" w:rsidR="007F4E72" w:rsidRDefault="007F4E72">
                            <w:pPr>
                              <w:snapToGrid w:val="0"/>
                              <w:rPr>
                                <w:color w:val="auto"/>
                                <w:sz w:val="10"/>
                                <w:szCs w:val="10"/>
                              </w:rPr>
                            </w:pPr>
                          </w:p>
                        </w:tc>
                      </w:tr>
                      <w:tr w:rsidR="007F4E72" w14:paraId="65ADF3D8" w14:textId="77777777">
                        <w:trPr>
                          <w:trHeight w:hRule="exact" w:val="562"/>
                        </w:trPr>
                        <w:tc>
                          <w:tcPr>
                            <w:tcW w:w="470" w:type="dxa"/>
                            <w:tcBorders>
                              <w:top w:val="single" w:sz="4" w:space="0" w:color="000000"/>
                              <w:left w:val="single" w:sz="4" w:space="0" w:color="000000"/>
                            </w:tcBorders>
                            <w:shd w:val="clear" w:color="auto" w:fill="FFFFFF"/>
                          </w:tcPr>
                          <w:p w14:paraId="30CDC956"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61B1C3CE" w14:textId="77777777" w:rsidR="007F4E72" w:rsidRPr="00C65D70" w:rsidRDefault="007F4E72">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604" w:type="dxa"/>
                            <w:tcBorders>
                              <w:top w:val="single" w:sz="4" w:space="0" w:color="000000"/>
                              <w:left w:val="single" w:sz="4" w:space="0" w:color="000000"/>
                              <w:right w:val="single" w:sz="4" w:space="0" w:color="000000"/>
                            </w:tcBorders>
                            <w:shd w:val="clear" w:color="auto" w:fill="FFFFFF"/>
                          </w:tcPr>
                          <w:p w14:paraId="7BB18E53" w14:textId="77777777" w:rsidR="007F4E72" w:rsidRDefault="007F4E72">
                            <w:pPr>
                              <w:snapToGrid w:val="0"/>
                              <w:rPr>
                                <w:color w:val="auto"/>
                                <w:sz w:val="10"/>
                                <w:szCs w:val="10"/>
                              </w:rPr>
                            </w:pPr>
                          </w:p>
                        </w:tc>
                      </w:tr>
                      <w:tr w:rsidR="007F4E72" w14:paraId="43A64FD9" w14:textId="77777777">
                        <w:trPr>
                          <w:trHeight w:hRule="exact" w:val="1114"/>
                        </w:trPr>
                        <w:tc>
                          <w:tcPr>
                            <w:tcW w:w="470" w:type="dxa"/>
                            <w:tcBorders>
                              <w:top w:val="single" w:sz="4" w:space="0" w:color="000000"/>
                              <w:left w:val="single" w:sz="4" w:space="0" w:color="000000"/>
                            </w:tcBorders>
                            <w:shd w:val="clear" w:color="auto" w:fill="FFFFFF"/>
                          </w:tcPr>
                          <w:p w14:paraId="5D70A2AC" w14:textId="77777777" w:rsidR="007F4E72" w:rsidRDefault="007F4E72">
                            <w:pPr>
                              <w:snapToGrid w:val="0"/>
                              <w:rPr>
                                <w:color w:val="auto"/>
                                <w:sz w:val="10"/>
                                <w:szCs w:val="10"/>
                              </w:rPr>
                            </w:pPr>
                          </w:p>
                        </w:tc>
                        <w:tc>
                          <w:tcPr>
                            <w:tcW w:w="4219" w:type="dxa"/>
                            <w:tcBorders>
                              <w:top w:val="single" w:sz="4" w:space="0" w:color="000000"/>
                              <w:left w:val="single" w:sz="4" w:space="0" w:color="000000"/>
                            </w:tcBorders>
                            <w:shd w:val="clear" w:color="auto" w:fill="FFFFFF"/>
                            <w:vAlign w:val="bottom"/>
                          </w:tcPr>
                          <w:p w14:paraId="451D8E54" w14:textId="77777777" w:rsidR="007F4E72" w:rsidRPr="00C65D70" w:rsidRDefault="007F4E72">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Проценат укупне вредности набавке који ће извршити подизвођач:</w:t>
                            </w:r>
                          </w:p>
                        </w:tc>
                        <w:tc>
                          <w:tcPr>
                            <w:tcW w:w="4604" w:type="dxa"/>
                            <w:tcBorders>
                              <w:top w:val="single" w:sz="4" w:space="0" w:color="000000"/>
                              <w:left w:val="single" w:sz="4" w:space="0" w:color="000000"/>
                              <w:right w:val="single" w:sz="4" w:space="0" w:color="000000"/>
                            </w:tcBorders>
                            <w:shd w:val="clear" w:color="auto" w:fill="FFFFFF"/>
                          </w:tcPr>
                          <w:p w14:paraId="19EA114C" w14:textId="77777777" w:rsidR="007F4E72" w:rsidRDefault="007F4E72">
                            <w:pPr>
                              <w:snapToGrid w:val="0"/>
                              <w:rPr>
                                <w:color w:val="auto"/>
                                <w:sz w:val="10"/>
                                <w:szCs w:val="10"/>
                              </w:rPr>
                            </w:pPr>
                          </w:p>
                        </w:tc>
                      </w:tr>
                      <w:tr w:rsidR="007F4E72" w14:paraId="6EDAD397" w14:textId="77777777">
                        <w:trPr>
                          <w:trHeight w:hRule="exact" w:val="845"/>
                        </w:trPr>
                        <w:tc>
                          <w:tcPr>
                            <w:tcW w:w="470" w:type="dxa"/>
                            <w:tcBorders>
                              <w:top w:val="single" w:sz="4" w:space="0" w:color="000000"/>
                              <w:left w:val="single" w:sz="4" w:space="0" w:color="000000"/>
                              <w:bottom w:val="single" w:sz="4" w:space="0" w:color="000000"/>
                            </w:tcBorders>
                            <w:shd w:val="clear" w:color="auto" w:fill="FFFFFF"/>
                          </w:tcPr>
                          <w:p w14:paraId="5E521D5C" w14:textId="77777777" w:rsidR="007F4E72" w:rsidRDefault="007F4E72">
                            <w:pPr>
                              <w:snapToGrid w:val="0"/>
                              <w:rPr>
                                <w:color w:val="auto"/>
                                <w:sz w:val="10"/>
                                <w:szCs w:val="10"/>
                              </w:rPr>
                            </w:pPr>
                          </w:p>
                        </w:tc>
                        <w:tc>
                          <w:tcPr>
                            <w:tcW w:w="4219" w:type="dxa"/>
                            <w:tcBorders>
                              <w:top w:val="single" w:sz="4" w:space="0" w:color="000000"/>
                              <w:left w:val="single" w:sz="4" w:space="0" w:color="000000"/>
                              <w:bottom w:val="single" w:sz="4" w:space="0" w:color="000000"/>
                            </w:tcBorders>
                            <w:shd w:val="clear" w:color="auto" w:fill="FFFFFF"/>
                            <w:vAlign w:val="bottom"/>
                          </w:tcPr>
                          <w:p w14:paraId="0F3D30FC" w14:textId="77777777" w:rsidR="007F4E72" w:rsidRPr="00C65D70"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Део предмета набавке који ће извршити подизвођач:</w:t>
                            </w:r>
                          </w:p>
                        </w:tc>
                        <w:tc>
                          <w:tcPr>
                            <w:tcW w:w="4604" w:type="dxa"/>
                            <w:tcBorders>
                              <w:top w:val="single" w:sz="4" w:space="0" w:color="000000"/>
                              <w:left w:val="single" w:sz="4" w:space="0" w:color="000000"/>
                              <w:bottom w:val="single" w:sz="4" w:space="0" w:color="000000"/>
                              <w:right w:val="single" w:sz="4" w:space="0" w:color="000000"/>
                            </w:tcBorders>
                            <w:shd w:val="clear" w:color="auto" w:fill="FFFFFF"/>
                          </w:tcPr>
                          <w:p w14:paraId="398CEFDD" w14:textId="77777777" w:rsidR="007F4E72" w:rsidRDefault="007F4E72">
                            <w:pPr>
                              <w:snapToGrid w:val="0"/>
                              <w:rPr>
                                <w:color w:val="auto"/>
                                <w:sz w:val="10"/>
                                <w:szCs w:val="10"/>
                              </w:rPr>
                            </w:pPr>
                          </w:p>
                        </w:tc>
                      </w:tr>
                    </w:tbl>
                    <w:p w14:paraId="5BF42DAF" w14:textId="77777777" w:rsidR="007F4E72" w:rsidRDefault="007F4E72">
                      <w:pPr>
                        <w:rPr>
                          <w:color w:val="auto"/>
                          <w:sz w:val="2"/>
                          <w:szCs w:val="2"/>
                        </w:rPr>
                      </w:pPr>
                    </w:p>
                  </w:txbxContent>
                </v:textbox>
                <w10:wrap type="topAndBottom" anchorx="margin"/>
              </v:shape>
            </w:pict>
          </mc:Fallback>
        </mc:AlternateContent>
      </w:r>
    </w:p>
    <w:p w14:paraId="0C7327E0" w14:textId="771717D5" w:rsidR="008C36AC" w:rsidRPr="00C65D70" w:rsidRDefault="00C65D70" w:rsidP="00C65D70">
      <w:pPr>
        <w:pStyle w:val="Bodytext61"/>
        <w:shd w:val="clear" w:color="auto" w:fill="auto"/>
        <w:spacing w:before="489" w:after="0" w:line="240" w:lineRule="auto"/>
        <w:ind w:firstLine="0"/>
        <w:rPr>
          <w:rStyle w:val="Bodytext6"/>
          <w:rFonts w:ascii="Times New Roman" w:hAnsi="Times New Roman" w:cs="Times New Roman"/>
          <w:color w:val="000000"/>
          <w:u w:val="single"/>
        </w:rPr>
      </w:pPr>
      <w:r>
        <w:rPr>
          <w:rStyle w:val="Bodytext60"/>
          <w:rFonts w:ascii="Times New Roman" w:hAnsi="Times New Roman" w:cs="Times New Roman"/>
          <w:color w:val="000000"/>
        </w:rPr>
        <w:t>Напомена:</w:t>
      </w:r>
      <w:r>
        <w:rPr>
          <w:rStyle w:val="Bodytext60"/>
          <w:rFonts w:ascii="Times New Roman" w:hAnsi="Times New Roman" w:cs="Times New Roman"/>
          <w:color w:val="000000"/>
          <w:u w:val="none"/>
          <w:lang w:val="sr-Cyrl-RS"/>
        </w:rPr>
        <w:tab/>
      </w:r>
      <w:r w:rsidR="008C36AC" w:rsidRPr="00841541">
        <w:rPr>
          <w:rStyle w:val="Bodytext6"/>
          <w:rFonts w:ascii="Times New Roman" w:hAnsi="Times New Roman" w:cs="Times New Roman"/>
          <w:color w:val="00000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w:t>
      </w:r>
      <w:r>
        <w:rPr>
          <w:rStyle w:val="Bodytext6"/>
          <w:rFonts w:ascii="Times New Roman" w:hAnsi="Times New Roman" w:cs="Times New Roman"/>
          <w:color w:val="000000"/>
        </w:rPr>
        <w:t xml:space="preserve"> </w:t>
      </w:r>
      <w:r w:rsidR="008C36AC" w:rsidRPr="00841541">
        <w:rPr>
          <w:rStyle w:val="Bodytext6"/>
          <w:rFonts w:ascii="Times New Roman" w:hAnsi="Times New Roman" w:cs="Times New Roman"/>
          <w:color w:val="000000"/>
        </w:rPr>
        <w:t>достави за сваког подизвођача.</w:t>
      </w:r>
    </w:p>
    <w:p w14:paraId="38CD8162" w14:textId="01DF47AE" w:rsidR="008C36AC" w:rsidRPr="00841541" w:rsidRDefault="00622C38">
      <w:pPr>
        <w:rPr>
          <w:rFonts w:ascii="Times New Roman" w:hAnsi="Times New Roman" w:cs="Times New Roman"/>
          <w:color w:val="auto"/>
          <w:sz w:val="2"/>
          <w:szCs w:val="2"/>
        </w:rPr>
      </w:pPr>
      <w:r w:rsidRPr="00841541">
        <w:rPr>
          <w:rFonts w:ascii="Times New Roman" w:hAnsi="Times New Roman" w:cs="Times New Roman"/>
          <w:noProof/>
          <w:lang w:val="en-US" w:eastAsia="en-US"/>
        </w:rPr>
        <w:lastRenderedPageBreak/>
        <mc:AlternateContent>
          <mc:Choice Requires="wps">
            <w:drawing>
              <wp:anchor distT="0" distB="0" distL="0" distR="0" simplePos="0" relativeHeight="251653120" behindDoc="0" locked="0" layoutInCell="1" allowOverlap="1" wp14:anchorId="029073F4" wp14:editId="075F89B0">
                <wp:simplePos x="0" y="0"/>
                <wp:positionH relativeFrom="column">
                  <wp:posOffset>-219710</wp:posOffset>
                </wp:positionH>
                <wp:positionV relativeFrom="paragraph">
                  <wp:posOffset>36830</wp:posOffset>
                </wp:positionV>
                <wp:extent cx="5894070" cy="5911850"/>
                <wp:effectExtent l="2540" t="8255" r="8890" b="4445"/>
                <wp:wrapTopAndBottom/>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11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97" w:type="dxa"/>
                              <w:tblInd w:w="5" w:type="dxa"/>
                              <w:tblLayout w:type="fixed"/>
                              <w:tblCellMar>
                                <w:left w:w="0" w:type="dxa"/>
                                <w:right w:w="0" w:type="dxa"/>
                              </w:tblCellMar>
                              <w:tblLook w:val="0000" w:firstRow="0" w:lastRow="0" w:firstColumn="0" w:lastColumn="0" w:noHBand="0" w:noVBand="0"/>
                            </w:tblPr>
                            <w:tblGrid>
                              <w:gridCol w:w="470"/>
                              <w:gridCol w:w="4110"/>
                              <w:gridCol w:w="4590"/>
                              <w:gridCol w:w="4727"/>
                            </w:tblGrid>
                            <w:tr w:rsidR="00C65D70" w14:paraId="26A48732" w14:textId="77777777" w:rsidTr="00BB79FC">
                              <w:trPr>
                                <w:trHeight w:hRule="exact" w:val="845"/>
                              </w:trPr>
                              <w:tc>
                                <w:tcPr>
                                  <w:tcW w:w="470" w:type="dxa"/>
                                  <w:tcBorders>
                                    <w:top w:val="single" w:sz="4" w:space="0" w:color="000000"/>
                                    <w:left w:val="single" w:sz="4" w:space="0" w:color="000000"/>
                                  </w:tcBorders>
                                  <w:shd w:val="clear" w:color="auto" w:fill="FFFFFF"/>
                                  <w:vAlign w:val="center"/>
                                </w:tcPr>
                                <w:p w14:paraId="4F367A02" w14:textId="77777777" w:rsidR="00C65D70" w:rsidRDefault="00C65D70">
                                  <w:pPr>
                                    <w:pStyle w:val="Bodytext21"/>
                                    <w:shd w:val="clear" w:color="auto" w:fill="auto"/>
                                    <w:snapToGrid w:val="0"/>
                                    <w:spacing w:after="0" w:line="240" w:lineRule="exact"/>
                                    <w:ind w:left="140" w:firstLine="0"/>
                                    <w:rPr>
                                      <w:rStyle w:val="Bodytext2Italic"/>
                                      <w:color w:val="000000"/>
                                    </w:rPr>
                                  </w:pPr>
                                  <w:r>
                                    <w:rPr>
                                      <w:rStyle w:val="Bodytext2Italic"/>
                                      <w:color w:val="000000"/>
                                    </w:rPr>
                                    <w:t>1)</w:t>
                                  </w:r>
                                </w:p>
                              </w:tc>
                              <w:tc>
                                <w:tcPr>
                                  <w:tcW w:w="4110" w:type="dxa"/>
                                  <w:tcBorders>
                                    <w:top w:val="single" w:sz="4" w:space="0" w:color="000000"/>
                                    <w:left w:val="single" w:sz="4" w:space="0" w:color="000000"/>
                                  </w:tcBorders>
                                  <w:shd w:val="clear" w:color="auto" w:fill="FFFFFF"/>
                                  <w:vAlign w:val="bottom"/>
                                </w:tcPr>
                                <w:p w14:paraId="77F37E68" w14:textId="77777777" w:rsidR="00C65D70" w:rsidRPr="00C65D70" w:rsidRDefault="00C65D70">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учесника у заједничкој понуди:</w:t>
                                  </w:r>
                                </w:p>
                              </w:tc>
                              <w:tc>
                                <w:tcPr>
                                  <w:tcW w:w="4590" w:type="dxa"/>
                                  <w:tcBorders>
                                    <w:top w:val="single" w:sz="4" w:space="0" w:color="000000"/>
                                    <w:left w:val="single" w:sz="4" w:space="0" w:color="000000"/>
                                  </w:tcBorders>
                                  <w:shd w:val="clear" w:color="auto" w:fill="FFFFFF"/>
                                </w:tcPr>
                                <w:p w14:paraId="5DE33D11"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3455A42" w14:textId="6013424C" w:rsidR="00C65D70" w:rsidRDefault="00C65D70">
                                  <w:pPr>
                                    <w:snapToGrid w:val="0"/>
                                    <w:rPr>
                                      <w:color w:val="auto"/>
                                      <w:sz w:val="10"/>
                                      <w:szCs w:val="10"/>
                                    </w:rPr>
                                  </w:pPr>
                                </w:p>
                              </w:tc>
                            </w:tr>
                            <w:tr w:rsidR="00C65D70" w14:paraId="64372A74" w14:textId="77777777" w:rsidTr="00BB79FC">
                              <w:trPr>
                                <w:trHeight w:hRule="exact" w:val="562"/>
                              </w:trPr>
                              <w:tc>
                                <w:tcPr>
                                  <w:tcW w:w="470" w:type="dxa"/>
                                  <w:tcBorders>
                                    <w:top w:val="single" w:sz="4" w:space="0" w:color="000000"/>
                                    <w:left w:val="single" w:sz="4" w:space="0" w:color="000000"/>
                                  </w:tcBorders>
                                  <w:shd w:val="clear" w:color="auto" w:fill="FFFFFF"/>
                                </w:tcPr>
                                <w:p w14:paraId="10E34E40"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7B3DB2DB"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590" w:type="dxa"/>
                                  <w:tcBorders>
                                    <w:top w:val="single" w:sz="4" w:space="0" w:color="000000"/>
                                    <w:left w:val="single" w:sz="4" w:space="0" w:color="000000"/>
                                  </w:tcBorders>
                                  <w:shd w:val="clear" w:color="auto" w:fill="FFFFFF"/>
                                </w:tcPr>
                                <w:p w14:paraId="399902F8"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090371F3" w14:textId="71AA9EBF" w:rsidR="00C65D70" w:rsidRDefault="00C65D70">
                                  <w:pPr>
                                    <w:snapToGrid w:val="0"/>
                                    <w:rPr>
                                      <w:color w:val="auto"/>
                                      <w:sz w:val="10"/>
                                      <w:szCs w:val="10"/>
                                    </w:rPr>
                                  </w:pPr>
                                </w:p>
                              </w:tc>
                            </w:tr>
                            <w:tr w:rsidR="00C65D70" w14:paraId="59AE7FC9" w14:textId="77777777" w:rsidTr="00BB79FC">
                              <w:trPr>
                                <w:trHeight w:hRule="exact" w:val="562"/>
                              </w:trPr>
                              <w:tc>
                                <w:tcPr>
                                  <w:tcW w:w="470" w:type="dxa"/>
                                  <w:tcBorders>
                                    <w:top w:val="single" w:sz="4" w:space="0" w:color="000000"/>
                                    <w:left w:val="single" w:sz="4" w:space="0" w:color="000000"/>
                                  </w:tcBorders>
                                  <w:shd w:val="clear" w:color="auto" w:fill="FFFFFF"/>
                                </w:tcPr>
                                <w:p w14:paraId="3364804E"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319AF3D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590" w:type="dxa"/>
                                  <w:tcBorders>
                                    <w:top w:val="single" w:sz="4" w:space="0" w:color="000000"/>
                                    <w:left w:val="single" w:sz="4" w:space="0" w:color="000000"/>
                                  </w:tcBorders>
                                  <w:shd w:val="clear" w:color="auto" w:fill="FFFFFF"/>
                                </w:tcPr>
                                <w:p w14:paraId="1322F143"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20899890" w14:textId="3E13A80E" w:rsidR="00C65D70" w:rsidRDefault="00C65D70">
                                  <w:pPr>
                                    <w:snapToGrid w:val="0"/>
                                    <w:rPr>
                                      <w:color w:val="auto"/>
                                      <w:sz w:val="10"/>
                                      <w:szCs w:val="10"/>
                                    </w:rPr>
                                  </w:pPr>
                                </w:p>
                              </w:tc>
                            </w:tr>
                            <w:tr w:rsidR="00C65D70" w14:paraId="5B74E89C" w14:textId="77777777" w:rsidTr="00BB79FC">
                              <w:trPr>
                                <w:trHeight w:hRule="exact" w:val="562"/>
                              </w:trPr>
                              <w:tc>
                                <w:tcPr>
                                  <w:tcW w:w="470" w:type="dxa"/>
                                  <w:tcBorders>
                                    <w:top w:val="single" w:sz="4" w:space="0" w:color="000000"/>
                                    <w:left w:val="single" w:sz="4" w:space="0" w:color="000000"/>
                                  </w:tcBorders>
                                  <w:shd w:val="clear" w:color="auto" w:fill="FFFFFF"/>
                                </w:tcPr>
                                <w:p w14:paraId="16693A0F"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5DE5047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590" w:type="dxa"/>
                                  <w:tcBorders>
                                    <w:top w:val="single" w:sz="4" w:space="0" w:color="000000"/>
                                    <w:left w:val="single" w:sz="4" w:space="0" w:color="000000"/>
                                  </w:tcBorders>
                                  <w:shd w:val="clear" w:color="auto" w:fill="FFFFFF"/>
                                </w:tcPr>
                                <w:p w14:paraId="75E42E0F"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35E98A8C" w14:textId="3E8E5874" w:rsidR="00C65D70" w:rsidRDefault="00C65D70">
                                  <w:pPr>
                                    <w:snapToGrid w:val="0"/>
                                    <w:rPr>
                                      <w:color w:val="auto"/>
                                      <w:sz w:val="10"/>
                                      <w:szCs w:val="10"/>
                                    </w:rPr>
                                  </w:pPr>
                                </w:p>
                              </w:tc>
                            </w:tr>
                            <w:tr w:rsidR="00C65D70" w14:paraId="73D59276" w14:textId="77777777" w:rsidTr="00BB79FC">
                              <w:trPr>
                                <w:trHeight w:hRule="exact" w:val="562"/>
                              </w:trPr>
                              <w:tc>
                                <w:tcPr>
                                  <w:tcW w:w="470" w:type="dxa"/>
                                  <w:tcBorders>
                                    <w:top w:val="single" w:sz="4" w:space="0" w:color="000000"/>
                                    <w:left w:val="single" w:sz="4" w:space="0" w:color="000000"/>
                                  </w:tcBorders>
                                  <w:shd w:val="clear" w:color="auto" w:fill="FFFFFF"/>
                                </w:tcPr>
                                <w:p w14:paraId="2F0C9B04"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11A3A2FA"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590" w:type="dxa"/>
                                  <w:tcBorders>
                                    <w:top w:val="single" w:sz="4" w:space="0" w:color="000000"/>
                                    <w:left w:val="single" w:sz="4" w:space="0" w:color="000000"/>
                                  </w:tcBorders>
                                  <w:shd w:val="clear" w:color="auto" w:fill="FFFFFF"/>
                                </w:tcPr>
                                <w:p w14:paraId="07EBFEAA"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DAFFEFA" w14:textId="4DC7E012" w:rsidR="00C65D70" w:rsidRDefault="00C65D70">
                                  <w:pPr>
                                    <w:snapToGrid w:val="0"/>
                                    <w:rPr>
                                      <w:color w:val="auto"/>
                                      <w:sz w:val="10"/>
                                      <w:szCs w:val="10"/>
                                    </w:rPr>
                                  </w:pPr>
                                </w:p>
                              </w:tc>
                            </w:tr>
                            <w:tr w:rsidR="00C65D70" w14:paraId="0C5004CB" w14:textId="77777777" w:rsidTr="00BB79FC">
                              <w:trPr>
                                <w:trHeight w:hRule="exact" w:val="840"/>
                              </w:trPr>
                              <w:tc>
                                <w:tcPr>
                                  <w:tcW w:w="470" w:type="dxa"/>
                                  <w:tcBorders>
                                    <w:top w:val="single" w:sz="4" w:space="0" w:color="000000"/>
                                    <w:left w:val="single" w:sz="4" w:space="0" w:color="000000"/>
                                  </w:tcBorders>
                                  <w:shd w:val="clear" w:color="auto" w:fill="FFFFFF"/>
                                  <w:vAlign w:val="center"/>
                                </w:tcPr>
                                <w:p w14:paraId="6360AA4F" w14:textId="77777777" w:rsidR="00C65D70" w:rsidRDefault="00C65D70">
                                  <w:pPr>
                                    <w:pStyle w:val="Bodytext21"/>
                                    <w:shd w:val="clear" w:color="auto" w:fill="auto"/>
                                    <w:snapToGrid w:val="0"/>
                                    <w:spacing w:after="0" w:line="240" w:lineRule="exact"/>
                                    <w:ind w:left="140" w:firstLine="0"/>
                                    <w:rPr>
                                      <w:rStyle w:val="Bodytext2Italic"/>
                                      <w:color w:val="000000"/>
                                    </w:rPr>
                                  </w:pPr>
                                  <w:r>
                                    <w:rPr>
                                      <w:rStyle w:val="Bodytext2Italic"/>
                                      <w:color w:val="000000"/>
                                    </w:rPr>
                                    <w:t>2)</w:t>
                                  </w:r>
                                </w:p>
                              </w:tc>
                              <w:tc>
                                <w:tcPr>
                                  <w:tcW w:w="4110" w:type="dxa"/>
                                  <w:tcBorders>
                                    <w:top w:val="single" w:sz="4" w:space="0" w:color="000000"/>
                                    <w:left w:val="single" w:sz="4" w:space="0" w:color="000000"/>
                                  </w:tcBorders>
                                  <w:shd w:val="clear" w:color="auto" w:fill="FFFFFF"/>
                                  <w:vAlign w:val="bottom"/>
                                </w:tcPr>
                                <w:p w14:paraId="0E7272D7" w14:textId="77777777" w:rsidR="00C65D70" w:rsidRPr="00C65D70" w:rsidRDefault="00C65D70">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учесника у заједничкој понуди:</w:t>
                                  </w:r>
                                </w:p>
                              </w:tc>
                              <w:tc>
                                <w:tcPr>
                                  <w:tcW w:w="4590" w:type="dxa"/>
                                  <w:tcBorders>
                                    <w:top w:val="single" w:sz="4" w:space="0" w:color="000000"/>
                                    <w:left w:val="single" w:sz="4" w:space="0" w:color="000000"/>
                                  </w:tcBorders>
                                  <w:shd w:val="clear" w:color="auto" w:fill="FFFFFF"/>
                                </w:tcPr>
                                <w:p w14:paraId="1810AF5C"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7AC6949" w14:textId="0395775C" w:rsidR="00C65D70" w:rsidRDefault="00C65D70">
                                  <w:pPr>
                                    <w:snapToGrid w:val="0"/>
                                    <w:rPr>
                                      <w:color w:val="auto"/>
                                      <w:sz w:val="10"/>
                                      <w:szCs w:val="10"/>
                                    </w:rPr>
                                  </w:pPr>
                                </w:p>
                              </w:tc>
                            </w:tr>
                            <w:tr w:rsidR="00C65D70" w14:paraId="78183835" w14:textId="77777777" w:rsidTr="00BB79FC">
                              <w:trPr>
                                <w:trHeight w:hRule="exact" w:val="562"/>
                              </w:trPr>
                              <w:tc>
                                <w:tcPr>
                                  <w:tcW w:w="470" w:type="dxa"/>
                                  <w:tcBorders>
                                    <w:top w:val="single" w:sz="4" w:space="0" w:color="000000"/>
                                    <w:left w:val="single" w:sz="4" w:space="0" w:color="000000"/>
                                  </w:tcBorders>
                                  <w:shd w:val="clear" w:color="auto" w:fill="FFFFFF"/>
                                </w:tcPr>
                                <w:p w14:paraId="74D4891B"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189CB4D7"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590" w:type="dxa"/>
                                  <w:tcBorders>
                                    <w:top w:val="single" w:sz="4" w:space="0" w:color="000000"/>
                                    <w:left w:val="single" w:sz="4" w:space="0" w:color="000000"/>
                                  </w:tcBorders>
                                  <w:shd w:val="clear" w:color="auto" w:fill="FFFFFF"/>
                                </w:tcPr>
                                <w:p w14:paraId="29F896ED"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ED26276" w14:textId="532412F8" w:rsidR="00C65D70" w:rsidRDefault="00C65D70">
                                  <w:pPr>
                                    <w:snapToGrid w:val="0"/>
                                    <w:rPr>
                                      <w:color w:val="auto"/>
                                      <w:sz w:val="10"/>
                                      <w:szCs w:val="10"/>
                                    </w:rPr>
                                  </w:pPr>
                                </w:p>
                              </w:tc>
                            </w:tr>
                            <w:tr w:rsidR="00C65D70" w14:paraId="67B75442" w14:textId="77777777" w:rsidTr="00BB79FC">
                              <w:trPr>
                                <w:trHeight w:hRule="exact" w:val="562"/>
                              </w:trPr>
                              <w:tc>
                                <w:tcPr>
                                  <w:tcW w:w="470" w:type="dxa"/>
                                  <w:tcBorders>
                                    <w:top w:val="single" w:sz="4" w:space="0" w:color="000000"/>
                                    <w:left w:val="single" w:sz="4" w:space="0" w:color="000000"/>
                                  </w:tcBorders>
                                  <w:shd w:val="clear" w:color="auto" w:fill="FFFFFF"/>
                                </w:tcPr>
                                <w:p w14:paraId="5431464F"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016324B0"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590" w:type="dxa"/>
                                  <w:tcBorders>
                                    <w:top w:val="single" w:sz="4" w:space="0" w:color="000000"/>
                                    <w:left w:val="single" w:sz="4" w:space="0" w:color="000000"/>
                                  </w:tcBorders>
                                  <w:shd w:val="clear" w:color="auto" w:fill="FFFFFF"/>
                                </w:tcPr>
                                <w:p w14:paraId="0C181369"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3831B33" w14:textId="40C2CBFA" w:rsidR="00C65D70" w:rsidRDefault="00C65D70">
                                  <w:pPr>
                                    <w:snapToGrid w:val="0"/>
                                    <w:rPr>
                                      <w:color w:val="auto"/>
                                      <w:sz w:val="10"/>
                                      <w:szCs w:val="10"/>
                                    </w:rPr>
                                  </w:pPr>
                                </w:p>
                              </w:tc>
                            </w:tr>
                            <w:tr w:rsidR="00C65D70" w14:paraId="124A5F28" w14:textId="77777777" w:rsidTr="00BB79FC">
                              <w:trPr>
                                <w:trHeight w:hRule="exact" w:val="562"/>
                              </w:trPr>
                              <w:tc>
                                <w:tcPr>
                                  <w:tcW w:w="470" w:type="dxa"/>
                                  <w:tcBorders>
                                    <w:top w:val="single" w:sz="4" w:space="0" w:color="000000"/>
                                    <w:left w:val="single" w:sz="4" w:space="0" w:color="000000"/>
                                  </w:tcBorders>
                                  <w:shd w:val="clear" w:color="auto" w:fill="FFFFFF"/>
                                </w:tcPr>
                                <w:p w14:paraId="7F286062"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4B068BD5"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590" w:type="dxa"/>
                                  <w:tcBorders>
                                    <w:top w:val="single" w:sz="4" w:space="0" w:color="000000"/>
                                    <w:left w:val="single" w:sz="4" w:space="0" w:color="000000"/>
                                  </w:tcBorders>
                                  <w:shd w:val="clear" w:color="auto" w:fill="FFFFFF"/>
                                </w:tcPr>
                                <w:p w14:paraId="1E204C1A"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52F4A83" w14:textId="12AD519A" w:rsidR="00C65D70" w:rsidRDefault="00C65D70">
                                  <w:pPr>
                                    <w:snapToGrid w:val="0"/>
                                    <w:rPr>
                                      <w:color w:val="auto"/>
                                      <w:sz w:val="10"/>
                                      <w:szCs w:val="10"/>
                                    </w:rPr>
                                  </w:pPr>
                                </w:p>
                              </w:tc>
                            </w:tr>
                            <w:tr w:rsidR="00C65D70" w14:paraId="47D530FD" w14:textId="77777777" w:rsidTr="00BB79FC">
                              <w:trPr>
                                <w:trHeight w:hRule="exact" w:val="562"/>
                              </w:trPr>
                              <w:tc>
                                <w:tcPr>
                                  <w:tcW w:w="470" w:type="dxa"/>
                                  <w:tcBorders>
                                    <w:top w:val="single" w:sz="4" w:space="0" w:color="000000"/>
                                    <w:left w:val="single" w:sz="4" w:space="0" w:color="000000"/>
                                  </w:tcBorders>
                                  <w:shd w:val="clear" w:color="auto" w:fill="FFFFFF"/>
                                </w:tcPr>
                                <w:p w14:paraId="4A3133A8"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5C97A1BA"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590" w:type="dxa"/>
                                  <w:tcBorders>
                                    <w:top w:val="single" w:sz="4" w:space="0" w:color="000000"/>
                                    <w:left w:val="single" w:sz="4" w:space="0" w:color="000000"/>
                                  </w:tcBorders>
                                  <w:shd w:val="clear" w:color="auto" w:fill="FFFFFF"/>
                                </w:tcPr>
                                <w:p w14:paraId="1B50271F"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024336A" w14:textId="58143C0A" w:rsidR="00C65D70" w:rsidRDefault="00C65D70">
                                  <w:pPr>
                                    <w:snapToGrid w:val="0"/>
                                    <w:rPr>
                                      <w:color w:val="auto"/>
                                      <w:sz w:val="10"/>
                                      <w:szCs w:val="10"/>
                                    </w:rPr>
                                  </w:pPr>
                                </w:p>
                              </w:tc>
                            </w:tr>
                            <w:tr w:rsidR="00C65D70" w14:paraId="2B3AFBF5" w14:textId="77777777" w:rsidTr="00BB79FC">
                              <w:trPr>
                                <w:trHeight w:hRule="exact" w:val="840"/>
                              </w:trPr>
                              <w:tc>
                                <w:tcPr>
                                  <w:tcW w:w="470" w:type="dxa"/>
                                  <w:tcBorders>
                                    <w:top w:val="single" w:sz="4" w:space="0" w:color="000000"/>
                                    <w:left w:val="single" w:sz="4" w:space="0" w:color="000000"/>
                                  </w:tcBorders>
                                  <w:shd w:val="clear" w:color="auto" w:fill="FFFFFF"/>
                                  <w:vAlign w:val="center"/>
                                </w:tcPr>
                                <w:p w14:paraId="58C53EB0" w14:textId="77777777" w:rsidR="00C65D70" w:rsidRDefault="00C65D70">
                                  <w:pPr>
                                    <w:pStyle w:val="Bodytext21"/>
                                    <w:shd w:val="clear" w:color="auto" w:fill="auto"/>
                                    <w:snapToGrid w:val="0"/>
                                    <w:spacing w:after="0" w:line="240" w:lineRule="exact"/>
                                    <w:ind w:left="140" w:firstLine="0"/>
                                    <w:rPr>
                                      <w:rStyle w:val="Bodytext2Italic"/>
                                      <w:color w:val="000000"/>
                                    </w:rPr>
                                  </w:pPr>
                                  <w:r>
                                    <w:rPr>
                                      <w:rStyle w:val="Bodytext2Italic"/>
                                      <w:color w:val="000000"/>
                                    </w:rPr>
                                    <w:t>3)</w:t>
                                  </w:r>
                                </w:p>
                              </w:tc>
                              <w:tc>
                                <w:tcPr>
                                  <w:tcW w:w="4110" w:type="dxa"/>
                                  <w:tcBorders>
                                    <w:top w:val="single" w:sz="4" w:space="0" w:color="000000"/>
                                    <w:left w:val="single" w:sz="4" w:space="0" w:color="000000"/>
                                  </w:tcBorders>
                                  <w:shd w:val="clear" w:color="auto" w:fill="FFFFFF"/>
                                  <w:vAlign w:val="bottom"/>
                                </w:tcPr>
                                <w:p w14:paraId="2202CB8B" w14:textId="77777777" w:rsidR="00C65D70" w:rsidRPr="00C65D70" w:rsidRDefault="00C65D70">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учесника у заједничкој понуди:</w:t>
                                  </w:r>
                                </w:p>
                              </w:tc>
                              <w:tc>
                                <w:tcPr>
                                  <w:tcW w:w="4590" w:type="dxa"/>
                                  <w:tcBorders>
                                    <w:top w:val="single" w:sz="4" w:space="0" w:color="000000"/>
                                    <w:left w:val="single" w:sz="4" w:space="0" w:color="000000"/>
                                  </w:tcBorders>
                                  <w:shd w:val="clear" w:color="auto" w:fill="FFFFFF"/>
                                </w:tcPr>
                                <w:p w14:paraId="3FC06779"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604752A9" w14:textId="6CF9A1C8" w:rsidR="00C65D70" w:rsidRDefault="00C65D70">
                                  <w:pPr>
                                    <w:snapToGrid w:val="0"/>
                                    <w:rPr>
                                      <w:color w:val="auto"/>
                                      <w:sz w:val="10"/>
                                      <w:szCs w:val="10"/>
                                    </w:rPr>
                                  </w:pPr>
                                </w:p>
                              </w:tc>
                            </w:tr>
                            <w:tr w:rsidR="00C65D70" w14:paraId="6C064AED" w14:textId="77777777" w:rsidTr="00BB79FC">
                              <w:trPr>
                                <w:trHeight w:hRule="exact" w:val="562"/>
                              </w:trPr>
                              <w:tc>
                                <w:tcPr>
                                  <w:tcW w:w="470" w:type="dxa"/>
                                  <w:tcBorders>
                                    <w:top w:val="single" w:sz="4" w:space="0" w:color="000000"/>
                                    <w:left w:val="single" w:sz="4" w:space="0" w:color="000000"/>
                                  </w:tcBorders>
                                  <w:shd w:val="clear" w:color="auto" w:fill="FFFFFF"/>
                                </w:tcPr>
                                <w:p w14:paraId="10E0A253"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14C0061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590" w:type="dxa"/>
                                  <w:tcBorders>
                                    <w:top w:val="single" w:sz="4" w:space="0" w:color="000000"/>
                                    <w:left w:val="single" w:sz="4" w:space="0" w:color="000000"/>
                                  </w:tcBorders>
                                  <w:shd w:val="clear" w:color="auto" w:fill="FFFFFF"/>
                                </w:tcPr>
                                <w:p w14:paraId="014BF77A"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25B6AC8C" w14:textId="534E6380" w:rsidR="00C65D70" w:rsidRDefault="00C65D70">
                                  <w:pPr>
                                    <w:snapToGrid w:val="0"/>
                                    <w:rPr>
                                      <w:color w:val="auto"/>
                                      <w:sz w:val="10"/>
                                      <w:szCs w:val="10"/>
                                    </w:rPr>
                                  </w:pPr>
                                </w:p>
                              </w:tc>
                            </w:tr>
                            <w:tr w:rsidR="00C65D70" w14:paraId="03B9D851" w14:textId="77777777" w:rsidTr="00BB79FC">
                              <w:trPr>
                                <w:trHeight w:hRule="exact" w:val="562"/>
                              </w:trPr>
                              <w:tc>
                                <w:tcPr>
                                  <w:tcW w:w="470" w:type="dxa"/>
                                  <w:tcBorders>
                                    <w:top w:val="single" w:sz="4" w:space="0" w:color="000000"/>
                                    <w:left w:val="single" w:sz="4" w:space="0" w:color="000000"/>
                                  </w:tcBorders>
                                  <w:shd w:val="clear" w:color="auto" w:fill="FFFFFF"/>
                                </w:tcPr>
                                <w:p w14:paraId="48755EA8"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59BD36E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590" w:type="dxa"/>
                                  <w:tcBorders>
                                    <w:top w:val="single" w:sz="4" w:space="0" w:color="000000"/>
                                    <w:left w:val="single" w:sz="4" w:space="0" w:color="000000"/>
                                  </w:tcBorders>
                                  <w:shd w:val="clear" w:color="auto" w:fill="FFFFFF"/>
                                </w:tcPr>
                                <w:p w14:paraId="700AD4A9"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AF0675B" w14:textId="5A61ABDB" w:rsidR="00C65D70" w:rsidRDefault="00C65D70">
                                  <w:pPr>
                                    <w:snapToGrid w:val="0"/>
                                    <w:rPr>
                                      <w:color w:val="auto"/>
                                      <w:sz w:val="10"/>
                                      <w:szCs w:val="10"/>
                                    </w:rPr>
                                  </w:pPr>
                                </w:p>
                              </w:tc>
                            </w:tr>
                            <w:tr w:rsidR="00C65D70" w14:paraId="14792EB9" w14:textId="77777777" w:rsidTr="00BB79FC">
                              <w:trPr>
                                <w:trHeight w:hRule="exact" w:val="562"/>
                              </w:trPr>
                              <w:tc>
                                <w:tcPr>
                                  <w:tcW w:w="470" w:type="dxa"/>
                                  <w:tcBorders>
                                    <w:top w:val="single" w:sz="4" w:space="0" w:color="000000"/>
                                    <w:left w:val="single" w:sz="4" w:space="0" w:color="000000"/>
                                  </w:tcBorders>
                                  <w:shd w:val="clear" w:color="auto" w:fill="FFFFFF"/>
                                </w:tcPr>
                                <w:p w14:paraId="0BAC4F21"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6C646533"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590" w:type="dxa"/>
                                  <w:tcBorders>
                                    <w:top w:val="single" w:sz="4" w:space="0" w:color="000000"/>
                                    <w:left w:val="single" w:sz="4" w:space="0" w:color="000000"/>
                                  </w:tcBorders>
                                  <w:shd w:val="clear" w:color="auto" w:fill="FFFFFF"/>
                                </w:tcPr>
                                <w:p w14:paraId="4B3B3C32"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628B48EA" w14:textId="6A8D5678" w:rsidR="00C65D70" w:rsidRDefault="00C65D70">
                                  <w:pPr>
                                    <w:snapToGrid w:val="0"/>
                                    <w:rPr>
                                      <w:color w:val="auto"/>
                                      <w:sz w:val="10"/>
                                      <w:szCs w:val="10"/>
                                    </w:rPr>
                                  </w:pPr>
                                </w:p>
                              </w:tc>
                            </w:tr>
                            <w:tr w:rsidR="00C65D70" w14:paraId="4F1AF620" w14:textId="77777777" w:rsidTr="00BB79FC">
                              <w:trPr>
                                <w:trHeight w:hRule="exact" w:val="571"/>
                              </w:trPr>
                              <w:tc>
                                <w:tcPr>
                                  <w:tcW w:w="470" w:type="dxa"/>
                                  <w:tcBorders>
                                    <w:top w:val="single" w:sz="4" w:space="0" w:color="000000"/>
                                    <w:left w:val="single" w:sz="4" w:space="0" w:color="000000"/>
                                    <w:bottom w:val="single" w:sz="4" w:space="0" w:color="000000"/>
                                  </w:tcBorders>
                                  <w:shd w:val="clear" w:color="auto" w:fill="FFFFFF"/>
                                </w:tcPr>
                                <w:p w14:paraId="08023066" w14:textId="77777777" w:rsidR="00C65D70" w:rsidRDefault="00C65D70">
                                  <w:pPr>
                                    <w:snapToGrid w:val="0"/>
                                    <w:rPr>
                                      <w:color w:val="auto"/>
                                      <w:sz w:val="10"/>
                                      <w:szCs w:val="10"/>
                                    </w:rPr>
                                  </w:pPr>
                                </w:p>
                              </w:tc>
                              <w:tc>
                                <w:tcPr>
                                  <w:tcW w:w="4110" w:type="dxa"/>
                                  <w:tcBorders>
                                    <w:top w:val="single" w:sz="4" w:space="0" w:color="000000"/>
                                    <w:left w:val="single" w:sz="4" w:space="0" w:color="000000"/>
                                    <w:bottom w:val="single" w:sz="4" w:space="0" w:color="000000"/>
                                  </w:tcBorders>
                                  <w:shd w:val="clear" w:color="auto" w:fill="FFFFFF"/>
                                  <w:vAlign w:val="bottom"/>
                                </w:tcPr>
                                <w:p w14:paraId="57076D94"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590" w:type="dxa"/>
                                  <w:tcBorders>
                                    <w:top w:val="single" w:sz="4" w:space="0" w:color="000000"/>
                                    <w:left w:val="single" w:sz="4" w:space="0" w:color="000000"/>
                                    <w:bottom w:val="single" w:sz="4" w:space="0" w:color="000000"/>
                                  </w:tcBorders>
                                  <w:shd w:val="clear" w:color="auto" w:fill="FFFFFF"/>
                                </w:tcPr>
                                <w:p w14:paraId="0501C68D" w14:textId="77777777" w:rsidR="00C65D70" w:rsidRDefault="00C65D70">
                                  <w:pPr>
                                    <w:snapToGrid w:val="0"/>
                                    <w:rPr>
                                      <w:color w:val="auto"/>
                                      <w:sz w:val="10"/>
                                      <w:szCs w:val="10"/>
                                    </w:rPr>
                                  </w:pP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14:paraId="5303AD44" w14:textId="3A8114A5" w:rsidR="00C65D70" w:rsidRDefault="00C65D70">
                                  <w:pPr>
                                    <w:snapToGrid w:val="0"/>
                                    <w:rPr>
                                      <w:color w:val="auto"/>
                                      <w:sz w:val="10"/>
                                      <w:szCs w:val="10"/>
                                    </w:rPr>
                                  </w:pPr>
                                </w:p>
                              </w:tc>
                            </w:tr>
                          </w:tbl>
                          <w:p w14:paraId="5860FD18"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073F4" id="Text Box 6" o:spid="_x0000_s1030" type="#_x0000_t202" style="position:absolute;margin-left:-17.3pt;margin-top:2.9pt;width:464.1pt;height:46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D/jwIAACU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" stroked="f">
                <v:fill opacity="0"/>
                <v:textbox inset="0,0,0,0">
                  <w:txbxContent>
                    <w:tbl>
                      <w:tblPr>
                        <w:tblW w:w="13897" w:type="dxa"/>
                        <w:tblInd w:w="5" w:type="dxa"/>
                        <w:tblLayout w:type="fixed"/>
                        <w:tblCellMar>
                          <w:left w:w="0" w:type="dxa"/>
                          <w:right w:w="0" w:type="dxa"/>
                        </w:tblCellMar>
                        <w:tblLook w:val="0000" w:firstRow="0" w:lastRow="0" w:firstColumn="0" w:lastColumn="0" w:noHBand="0" w:noVBand="0"/>
                      </w:tblPr>
                      <w:tblGrid>
                        <w:gridCol w:w="470"/>
                        <w:gridCol w:w="4110"/>
                        <w:gridCol w:w="4590"/>
                        <w:gridCol w:w="4727"/>
                      </w:tblGrid>
                      <w:tr w:rsidR="00C65D70" w14:paraId="26A48732" w14:textId="77777777" w:rsidTr="00BB79FC">
                        <w:trPr>
                          <w:trHeight w:hRule="exact" w:val="845"/>
                        </w:trPr>
                        <w:tc>
                          <w:tcPr>
                            <w:tcW w:w="470" w:type="dxa"/>
                            <w:tcBorders>
                              <w:top w:val="single" w:sz="4" w:space="0" w:color="000000"/>
                              <w:left w:val="single" w:sz="4" w:space="0" w:color="000000"/>
                            </w:tcBorders>
                            <w:shd w:val="clear" w:color="auto" w:fill="FFFFFF"/>
                            <w:vAlign w:val="center"/>
                          </w:tcPr>
                          <w:p w14:paraId="4F367A02" w14:textId="77777777" w:rsidR="00C65D70" w:rsidRDefault="00C65D70">
                            <w:pPr>
                              <w:pStyle w:val="Bodytext21"/>
                              <w:shd w:val="clear" w:color="auto" w:fill="auto"/>
                              <w:snapToGrid w:val="0"/>
                              <w:spacing w:after="0" w:line="240" w:lineRule="exact"/>
                              <w:ind w:left="140" w:firstLine="0"/>
                              <w:rPr>
                                <w:rStyle w:val="Bodytext2Italic"/>
                                <w:color w:val="000000"/>
                              </w:rPr>
                            </w:pPr>
                            <w:r>
                              <w:rPr>
                                <w:rStyle w:val="Bodytext2Italic"/>
                                <w:color w:val="000000"/>
                              </w:rPr>
                              <w:t>1)</w:t>
                            </w:r>
                          </w:p>
                        </w:tc>
                        <w:tc>
                          <w:tcPr>
                            <w:tcW w:w="4110" w:type="dxa"/>
                            <w:tcBorders>
                              <w:top w:val="single" w:sz="4" w:space="0" w:color="000000"/>
                              <w:left w:val="single" w:sz="4" w:space="0" w:color="000000"/>
                            </w:tcBorders>
                            <w:shd w:val="clear" w:color="auto" w:fill="FFFFFF"/>
                            <w:vAlign w:val="bottom"/>
                          </w:tcPr>
                          <w:p w14:paraId="77F37E68" w14:textId="77777777" w:rsidR="00C65D70" w:rsidRPr="00C65D70" w:rsidRDefault="00C65D70">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учесника у заједничкој понуди:</w:t>
                            </w:r>
                          </w:p>
                        </w:tc>
                        <w:tc>
                          <w:tcPr>
                            <w:tcW w:w="4590" w:type="dxa"/>
                            <w:tcBorders>
                              <w:top w:val="single" w:sz="4" w:space="0" w:color="000000"/>
                              <w:left w:val="single" w:sz="4" w:space="0" w:color="000000"/>
                            </w:tcBorders>
                            <w:shd w:val="clear" w:color="auto" w:fill="FFFFFF"/>
                          </w:tcPr>
                          <w:p w14:paraId="5DE33D11"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3455A42" w14:textId="6013424C" w:rsidR="00C65D70" w:rsidRDefault="00C65D70">
                            <w:pPr>
                              <w:snapToGrid w:val="0"/>
                              <w:rPr>
                                <w:color w:val="auto"/>
                                <w:sz w:val="10"/>
                                <w:szCs w:val="10"/>
                              </w:rPr>
                            </w:pPr>
                          </w:p>
                        </w:tc>
                      </w:tr>
                      <w:tr w:rsidR="00C65D70" w14:paraId="64372A74" w14:textId="77777777" w:rsidTr="00BB79FC">
                        <w:trPr>
                          <w:trHeight w:hRule="exact" w:val="562"/>
                        </w:trPr>
                        <w:tc>
                          <w:tcPr>
                            <w:tcW w:w="470" w:type="dxa"/>
                            <w:tcBorders>
                              <w:top w:val="single" w:sz="4" w:space="0" w:color="000000"/>
                              <w:left w:val="single" w:sz="4" w:space="0" w:color="000000"/>
                            </w:tcBorders>
                            <w:shd w:val="clear" w:color="auto" w:fill="FFFFFF"/>
                          </w:tcPr>
                          <w:p w14:paraId="10E34E40"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7B3DB2DB"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590" w:type="dxa"/>
                            <w:tcBorders>
                              <w:top w:val="single" w:sz="4" w:space="0" w:color="000000"/>
                              <w:left w:val="single" w:sz="4" w:space="0" w:color="000000"/>
                            </w:tcBorders>
                            <w:shd w:val="clear" w:color="auto" w:fill="FFFFFF"/>
                          </w:tcPr>
                          <w:p w14:paraId="399902F8"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090371F3" w14:textId="71AA9EBF" w:rsidR="00C65D70" w:rsidRDefault="00C65D70">
                            <w:pPr>
                              <w:snapToGrid w:val="0"/>
                              <w:rPr>
                                <w:color w:val="auto"/>
                                <w:sz w:val="10"/>
                                <w:szCs w:val="10"/>
                              </w:rPr>
                            </w:pPr>
                          </w:p>
                        </w:tc>
                      </w:tr>
                      <w:tr w:rsidR="00C65D70" w14:paraId="59AE7FC9" w14:textId="77777777" w:rsidTr="00BB79FC">
                        <w:trPr>
                          <w:trHeight w:hRule="exact" w:val="562"/>
                        </w:trPr>
                        <w:tc>
                          <w:tcPr>
                            <w:tcW w:w="470" w:type="dxa"/>
                            <w:tcBorders>
                              <w:top w:val="single" w:sz="4" w:space="0" w:color="000000"/>
                              <w:left w:val="single" w:sz="4" w:space="0" w:color="000000"/>
                            </w:tcBorders>
                            <w:shd w:val="clear" w:color="auto" w:fill="FFFFFF"/>
                          </w:tcPr>
                          <w:p w14:paraId="3364804E"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319AF3D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590" w:type="dxa"/>
                            <w:tcBorders>
                              <w:top w:val="single" w:sz="4" w:space="0" w:color="000000"/>
                              <w:left w:val="single" w:sz="4" w:space="0" w:color="000000"/>
                            </w:tcBorders>
                            <w:shd w:val="clear" w:color="auto" w:fill="FFFFFF"/>
                          </w:tcPr>
                          <w:p w14:paraId="1322F143"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20899890" w14:textId="3E13A80E" w:rsidR="00C65D70" w:rsidRDefault="00C65D70">
                            <w:pPr>
                              <w:snapToGrid w:val="0"/>
                              <w:rPr>
                                <w:color w:val="auto"/>
                                <w:sz w:val="10"/>
                                <w:szCs w:val="10"/>
                              </w:rPr>
                            </w:pPr>
                          </w:p>
                        </w:tc>
                      </w:tr>
                      <w:tr w:rsidR="00C65D70" w14:paraId="5B74E89C" w14:textId="77777777" w:rsidTr="00BB79FC">
                        <w:trPr>
                          <w:trHeight w:hRule="exact" w:val="562"/>
                        </w:trPr>
                        <w:tc>
                          <w:tcPr>
                            <w:tcW w:w="470" w:type="dxa"/>
                            <w:tcBorders>
                              <w:top w:val="single" w:sz="4" w:space="0" w:color="000000"/>
                              <w:left w:val="single" w:sz="4" w:space="0" w:color="000000"/>
                            </w:tcBorders>
                            <w:shd w:val="clear" w:color="auto" w:fill="FFFFFF"/>
                          </w:tcPr>
                          <w:p w14:paraId="16693A0F"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5DE5047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590" w:type="dxa"/>
                            <w:tcBorders>
                              <w:top w:val="single" w:sz="4" w:space="0" w:color="000000"/>
                              <w:left w:val="single" w:sz="4" w:space="0" w:color="000000"/>
                            </w:tcBorders>
                            <w:shd w:val="clear" w:color="auto" w:fill="FFFFFF"/>
                          </w:tcPr>
                          <w:p w14:paraId="75E42E0F"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35E98A8C" w14:textId="3E8E5874" w:rsidR="00C65D70" w:rsidRDefault="00C65D70">
                            <w:pPr>
                              <w:snapToGrid w:val="0"/>
                              <w:rPr>
                                <w:color w:val="auto"/>
                                <w:sz w:val="10"/>
                                <w:szCs w:val="10"/>
                              </w:rPr>
                            </w:pPr>
                          </w:p>
                        </w:tc>
                      </w:tr>
                      <w:tr w:rsidR="00C65D70" w14:paraId="73D59276" w14:textId="77777777" w:rsidTr="00BB79FC">
                        <w:trPr>
                          <w:trHeight w:hRule="exact" w:val="562"/>
                        </w:trPr>
                        <w:tc>
                          <w:tcPr>
                            <w:tcW w:w="470" w:type="dxa"/>
                            <w:tcBorders>
                              <w:top w:val="single" w:sz="4" w:space="0" w:color="000000"/>
                              <w:left w:val="single" w:sz="4" w:space="0" w:color="000000"/>
                            </w:tcBorders>
                            <w:shd w:val="clear" w:color="auto" w:fill="FFFFFF"/>
                          </w:tcPr>
                          <w:p w14:paraId="2F0C9B04"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11A3A2FA"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590" w:type="dxa"/>
                            <w:tcBorders>
                              <w:top w:val="single" w:sz="4" w:space="0" w:color="000000"/>
                              <w:left w:val="single" w:sz="4" w:space="0" w:color="000000"/>
                            </w:tcBorders>
                            <w:shd w:val="clear" w:color="auto" w:fill="FFFFFF"/>
                          </w:tcPr>
                          <w:p w14:paraId="07EBFEAA"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DAFFEFA" w14:textId="4DC7E012" w:rsidR="00C65D70" w:rsidRDefault="00C65D70">
                            <w:pPr>
                              <w:snapToGrid w:val="0"/>
                              <w:rPr>
                                <w:color w:val="auto"/>
                                <w:sz w:val="10"/>
                                <w:szCs w:val="10"/>
                              </w:rPr>
                            </w:pPr>
                          </w:p>
                        </w:tc>
                      </w:tr>
                      <w:tr w:rsidR="00C65D70" w14:paraId="0C5004CB" w14:textId="77777777" w:rsidTr="00BB79FC">
                        <w:trPr>
                          <w:trHeight w:hRule="exact" w:val="840"/>
                        </w:trPr>
                        <w:tc>
                          <w:tcPr>
                            <w:tcW w:w="470" w:type="dxa"/>
                            <w:tcBorders>
                              <w:top w:val="single" w:sz="4" w:space="0" w:color="000000"/>
                              <w:left w:val="single" w:sz="4" w:space="0" w:color="000000"/>
                            </w:tcBorders>
                            <w:shd w:val="clear" w:color="auto" w:fill="FFFFFF"/>
                            <w:vAlign w:val="center"/>
                          </w:tcPr>
                          <w:p w14:paraId="6360AA4F" w14:textId="77777777" w:rsidR="00C65D70" w:rsidRDefault="00C65D70">
                            <w:pPr>
                              <w:pStyle w:val="Bodytext21"/>
                              <w:shd w:val="clear" w:color="auto" w:fill="auto"/>
                              <w:snapToGrid w:val="0"/>
                              <w:spacing w:after="0" w:line="240" w:lineRule="exact"/>
                              <w:ind w:left="140" w:firstLine="0"/>
                              <w:rPr>
                                <w:rStyle w:val="Bodytext2Italic"/>
                                <w:color w:val="000000"/>
                              </w:rPr>
                            </w:pPr>
                            <w:r>
                              <w:rPr>
                                <w:rStyle w:val="Bodytext2Italic"/>
                                <w:color w:val="000000"/>
                              </w:rPr>
                              <w:t>2)</w:t>
                            </w:r>
                          </w:p>
                        </w:tc>
                        <w:tc>
                          <w:tcPr>
                            <w:tcW w:w="4110" w:type="dxa"/>
                            <w:tcBorders>
                              <w:top w:val="single" w:sz="4" w:space="0" w:color="000000"/>
                              <w:left w:val="single" w:sz="4" w:space="0" w:color="000000"/>
                            </w:tcBorders>
                            <w:shd w:val="clear" w:color="auto" w:fill="FFFFFF"/>
                            <w:vAlign w:val="bottom"/>
                          </w:tcPr>
                          <w:p w14:paraId="0E7272D7" w14:textId="77777777" w:rsidR="00C65D70" w:rsidRPr="00C65D70" w:rsidRDefault="00C65D70">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учесника у заједничкој понуди:</w:t>
                            </w:r>
                          </w:p>
                        </w:tc>
                        <w:tc>
                          <w:tcPr>
                            <w:tcW w:w="4590" w:type="dxa"/>
                            <w:tcBorders>
                              <w:top w:val="single" w:sz="4" w:space="0" w:color="000000"/>
                              <w:left w:val="single" w:sz="4" w:space="0" w:color="000000"/>
                            </w:tcBorders>
                            <w:shd w:val="clear" w:color="auto" w:fill="FFFFFF"/>
                          </w:tcPr>
                          <w:p w14:paraId="1810AF5C"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7AC6949" w14:textId="0395775C" w:rsidR="00C65D70" w:rsidRDefault="00C65D70">
                            <w:pPr>
                              <w:snapToGrid w:val="0"/>
                              <w:rPr>
                                <w:color w:val="auto"/>
                                <w:sz w:val="10"/>
                                <w:szCs w:val="10"/>
                              </w:rPr>
                            </w:pPr>
                          </w:p>
                        </w:tc>
                      </w:tr>
                      <w:tr w:rsidR="00C65D70" w14:paraId="78183835" w14:textId="77777777" w:rsidTr="00BB79FC">
                        <w:trPr>
                          <w:trHeight w:hRule="exact" w:val="562"/>
                        </w:trPr>
                        <w:tc>
                          <w:tcPr>
                            <w:tcW w:w="470" w:type="dxa"/>
                            <w:tcBorders>
                              <w:top w:val="single" w:sz="4" w:space="0" w:color="000000"/>
                              <w:left w:val="single" w:sz="4" w:space="0" w:color="000000"/>
                            </w:tcBorders>
                            <w:shd w:val="clear" w:color="auto" w:fill="FFFFFF"/>
                          </w:tcPr>
                          <w:p w14:paraId="74D4891B"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189CB4D7"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590" w:type="dxa"/>
                            <w:tcBorders>
                              <w:top w:val="single" w:sz="4" w:space="0" w:color="000000"/>
                              <w:left w:val="single" w:sz="4" w:space="0" w:color="000000"/>
                            </w:tcBorders>
                            <w:shd w:val="clear" w:color="auto" w:fill="FFFFFF"/>
                          </w:tcPr>
                          <w:p w14:paraId="29F896ED"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ED26276" w14:textId="532412F8" w:rsidR="00C65D70" w:rsidRDefault="00C65D70">
                            <w:pPr>
                              <w:snapToGrid w:val="0"/>
                              <w:rPr>
                                <w:color w:val="auto"/>
                                <w:sz w:val="10"/>
                                <w:szCs w:val="10"/>
                              </w:rPr>
                            </w:pPr>
                          </w:p>
                        </w:tc>
                      </w:tr>
                      <w:tr w:rsidR="00C65D70" w14:paraId="67B75442" w14:textId="77777777" w:rsidTr="00BB79FC">
                        <w:trPr>
                          <w:trHeight w:hRule="exact" w:val="562"/>
                        </w:trPr>
                        <w:tc>
                          <w:tcPr>
                            <w:tcW w:w="470" w:type="dxa"/>
                            <w:tcBorders>
                              <w:top w:val="single" w:sz="4" w:space="0" w:color="000000"/>
                              <w:left w:val="single" w:sz="4" w:space="0" w:color="000000"/>
                            </w:tcBorders>
                            <w:shd w:val="clear" w:color="auto" w:fill="FFFFFF"/>
                          </w:tcPr>
                          <w:p w14:paraId="5431464F"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016324B0"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590" w:type="dxa"/>
                            <w:tcBorders>
                              <w:top w:val="single" w:sz="4" w:space="0" w:color="000000"/>
                              <w:left w:val="single" w:sz="4" w:space="0" w:color="000000"/>
                            </w:tcBorders>
                            <w:shd w:val="clear" w:color="auto" w:fill="FFFFFF"/>
                          </w:tcPr>
                          <w:p w14:paraId="0C181369"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3831B33" w14:textId="40C2CBFA" w:rsidR="00C65D70" w:rsidRDefault="00C65D70">
                            <w:pPr>
                              <w:snapToGrid w:val="0"/>
                              <w:rPr>
                                <w:color w:val="auto"/>
                                <w:sz w:val="10"/>
                                <w:szCs w:val="10"/>
                              </w:rPr>
                            </w:pPr>
                          </w:p>
                        </w:tc>
                      </w:tr>
                      <w:tr w:rsidR="00C65D70" w14:paraId="124A5F28" w14:textId="77777777" w:rsidTr="00BB79FC">
                        <w:trPr>
                          <w:trHeight w:hRule="exact" w:val="562"/>
                        </w:trPr>
                        <w:tc>
                          <w:tcPr>
                            <w:tcW w:w="470" w:type="dxa"/>
                            <w:tcBorders>
                              <w:top w:val="single" w:sz="4" w:space="0" w:color="000000"/>
                              <w:left w:val="single" w:sz="4" w:space="0" w:color="000000"/>
                            </w:tcBorders>
                            <w:shd w:val="clear" w:color="auto" w:fill="FFFFFF"/>
                          </w:tcPr>
                          <w:p w14:paraId="7F286062"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4B068BD5"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590" w:type="dxa"/>
                            <w:tcBorders>
                              <w:top w:val="single" w:sz="4" w:space="0" w:color="000000"/>
                              <w:left w:val="single" w:sz="4" w:space="0" w:color="000000"/>
                            </w:tcBorders>
                            <w:shd w:val="clear" w:color="auto" w:fill="FFFFFF"/>
                          </w:tcPr>
                          <w:p w14:paraId="1E204C1A"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552F4A83" w14:textId="12AD519A" w:rsidR="00C65D70" w:rsidRDefault="00C65D70">
                            <w:pPr>
                              <w:snapToGrid w:val="0"/>
                              <w:rPr>
                                <w:color w:val="auto"/>
                                <w:sz w:val="10"/>
                                <w:szCs w:val="10"/>
                              </w:rPr>
                            </w:pPr>
                          </w:p>
                        </w:tc>
                      </w:tr>
                      <w:tr w:rsidR="00C65D70" w14:paraId="47D530FD" w14:textId="77777777" w:rsidTr="00BB79FC">
                        <w:trPr>
                          <w:trHeight w:hRule="exact" w:val="562"/>
                        </w:trPr>
                        <w:tc>
                          <w:tcPr>
                            <w:tcW w:w="470" w:type="dxa"/>
                            <w:tcBorders>
                              <w:top w:val="single" w:sz="4" w:space="0" w:color="000000"/>
                              <w:left w:val="single" w:sz="4" w:space="0" w:color="000000"/>
                            </w:tcBorders>
                            <w:shd w:val="clear" w:color="auto" w:fill="FFFFFF"/>
                          </w:tcPr>
                          <w:p w14:paraId="4A3133A8"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5C97A1BA"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590" w:type="dxa"/>
                            <w:tcBorders>
                              <w:top w:val="single" w:sz="4" w:space="0" w:color="000000"/>
                              <w:left w:val="single" w:sz="4" w:space="0" w:color="000000"/>
                            </w:tcBorders>
                            <w:shd w:val="clear" w:color="auto" w:fill="FFFFFF"/>
                          </w:tcPr>
                          <w:p w14:paraId="1B50271F"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024336A" w14:textId="58143C0A" w:rsidR="00C65D70" w:rsidRDefault="00C65D70">
                            <w:pPr>
                              <w:snapToGrid w:val="0"/>
                              <w:rPr>
                                <w:color w:val="auto"/>
                                <w:sz w:val="10"/>
                                <w:szCs w:val="10"/>
                              </w:rPr>
                            </w:pPr>
                          </w:p>
                        </w:tc>
                      </w:tr>
                      <w:tr w:rsidR="00C65D70" w14:paraId="2B3AFBF5" w14:textId="77777777" w:rsidTr="00BB79FC">
                        <w:trPr>
                          <w:trHeight w:hRule="exact" w:val="840"/>
                        </w:trPr>
                        <w:tc>
                          <w:tcPr>
                            <w:tcW w:w="470" w:type="dxa"/>
                            <w:tcBorders>
                              <w:top w:val="single" w:sz="4" w:space="0" w:color="000000"/>
                              <w:left w:val="single" w:sz="4" w:space="0" w:color="000000"/>
                            </w:tcBorders>
                            <w:shd w:val="clear" w:color="auto" w:fill="FFFFFF"/>
                            <w:vAlign w:val="center"/>
                          </w:tcPr>
                          <w:p w14:paraId="58C53EB0" w14:textId="77777777" w:rsidR="00C65D70" w:rsidRDefault="00C65D70">
                            <w:pPr>
                              <w:pStyle w:val="Bodytext21"/>
                              <w:shd w:val="clear" w:color="auto" w:fill="auto"/>
                              <w:snapToGrid w:val="0"/>
                              <w:spacing w:after="0" w:line="240" w:lineRule="exact"/>
                              <w:ind w:left="140" w:firstLine="0"/>
                              <w:rPr>
                                <w:rStyle w:val="Bodytext2Italic"/>
                                <w:color w:val="000000"/>
                              </w:rPr>
                            </w:pPr>
                            <w:r>
                              <w:rPr>
                                <w:rStyle w:val="Bodytext2Italic"/>
                                <w:color w:val="000000"/>
                              </w:rPr>
                              <w:t>3)</w:t>
                            </w:r>
                          </w:p>
                        </w:tc>
                        <w:tc>
                          <w:tcPr>
                            <w:tcW w:w="4110" w:type="dxa"/>
                            <w:tcBorders>
                              <w:top w:val="single" w:sz="4" w:space="0" w:color="000000"/>
                              <w:left w:val="single" w:sz="4" w:space="0" w:color="000000"/>
                            </w:tcBorders>
                            <w:shd w:val="clear" w:color="auto" w:fill="FFFFFF"/>
                            <w:vAlign w:val="bottom"/>
                          </w:tcPr>
                          <w:p w14:paraId="2202CB8B" w14:textId="77777777" w:rsidR="00C65D70" w:rsidRPr="00C65D70" w:rsidRDefault="00C65D70">
                            <w:pPr>
                              <w:pStyle w:val="Bodytext21"/>
                              <w:shd w:val="clear" w:color="auto" w:fill="auto"/>
                              <w:snapToGrid w:val="0"/>
                              <w:spacing w:after="0"/>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Назив учесника у заједничкој понуди:</w:t>
                            </w:r>
                          </w:p>
                        </w:tc>
                        <w:tc>
                          <w:tcPr>
                            <w:tcW w:w="4590" w:type="dxa"/>
                            <w:tcBorders>
                              <w:top w:val="single" w:sz="4" w:space="0" w:color="000000"/>
                              <w:left w:val="single" w:sz="4" w:space="0" w:color="000000"/>
                            </w:tcBorders>
                            <w:shd w:val="clear" w:color="auto" w:fill="FFFFFF"/>
                          </w:tcPr>
                          <w:p w14:paraId="3FC06779"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604752A9" w14:textId="6CF9A1C8" w:rsidR="00C65D70" w:rsidRDefault="00C65D70">
                            <w:pPr>
                              <w:snapToGrid w:val="0"/>
                              <w:rPr>
                                <w:color w:val="auto"/>
                                <w:sz w:val="10"/>
                                <w:szCs w:val="10"/>
                              </w:rPr>
                            </w:pPr>
                          </w:p>
                        </w:tc>
                      </w:tr>
                      <w:tr w:rsidR="00C65D70" w14:paraId="6C064AED" w14:textId="77777777" w:rsidTr="00BB79FC">
                        <w:trPr>
                          <w:trHeight w:hRule="exact" w:val="562"/>
                        </w:trPr>
                        <w:tc>
                          <w:tcPr>
                            <w:tcW w:w="470" w:type="dxa"/>
                            <w:tcBorders>
                              <w:top w:val="single" w:sz="4" w:space="0" w:color="000000"/>
                              <w:left w:val="single" w:sz="4" w:space="0" w:color="000000"/>
                            </w:tcBorders>
                            <w:shd w:val="clear" w:color="auto" w:fill="FFFFFF"/>
                          </w:tcPr>
                          <w:p w14:paraId="10E0A253"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14C0061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Адреса:</w:t>
                            </w:r>
                          </w:p>
                        </w:tc>
                        <w:tc>
                          <w:tcPr>
                            <w:tcW w:w="4590" w:type="dxa"/>
                            <w:tcBorders>
                              <w:top w:val="single" w:sz="4" w:space="0" w:color="000000"/>
                              <w:left w:val="single" w:sz="4" w:space="0" w:color="000000"/>
                            </w:tcBorders>
                            <w:shd w:val="clear" w:color="auto" w:fill="FFFFFF"/>
                          </w:tcPr>
                          <w:p w14:paraId="014BF77A"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25B6AC8C" w14:textId="534E6380" w:rsidR="00C65D70" w:rsidRDefault="00C65D70">
                            <w:pPr>
                              <w:snapToGrid w:val="0"/>
                              <w:rPr>
                                <w:color w:val="auto"/>
                                <w:sz w:val="10"/>
                                <w:szCs w:val="10"/>
                              </w:rPr>
                            </w:pPr>
                          </w:p>
                        </w:tc>
                      </w:tr>
                      <w:tr w:rsidR="00C65D70" w14:paraId="03B9D851" w14:textId="77777777" w:rsidTr="00BB79FC">
                        <w:trPr>
                          <w:trHeight w:hRule="exact" w:val="562"/>
                        </w:trPr>
                        <w:tc>
                          <w:tcPr>
                            <w:tcW w:w="470" w:type="dxa"/>
                            <w:tcBorders>
                              <w:top w:val="single" w:sz="4" w:space="0" w:color="000000"/>
                              <w:left w:val="single" w:sz="4" w:space="0" w:color="000000"/>
                            </w:tcBorders>
                            <w:shd w:val="clear" w:color="auto" w:fill="FFFFFF"/>
                          </w:tcPr>
                          <w:p w14:paraId="48755EA8"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59BD36E9"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Матични број:</w:t>
                            </w:r>
                          </w:p>
                        </w:tc>
                        <w:tc>
                          <w:tcPr>
                            <w:tcW w:w="4590" w:type="dxa"/>
                            <w:tcBorders>
                              <w:top w:val="single" w:sz="4" w:space="0" w:color="000000"/>
                              <w:left w:val="single" w:sz="4" w:space="0" w:color="000000"/>
                            </w:tcBorders>
                            <w:shd w:val="clear" w:color="auto" w:fill="FFFFFF"/>
                          </w:tcPr>
                          <w:p w14:paraId="700AD4A9"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4AF0675B" w14:textId="5A61ABDB" w:rsidR="00C65D70" w:rsidRDefault="00C65D70">
                            <w:pPr>
                              <w:snapToGrid w:val="0"/>
                              <w:rPr>
                                <w:color w:val="auto"/>
                                <w:sz w:val="10"/>
                                <w:szCs w:val="10"/>
                              </w:rPr>
                            </w:pPr>
                          </w:p>
                        </w:tc>
                      </w:tr>
                      <w:tr w:rsidR="00C65D70" w14:paraId="14792EB9" w14:textId="77777777" w:rsidTr="00BB79FC">
                        <w:trPr>
                          <w:trHeight w:hRule="exact" w:val="562"/>
                        </w:trPr>
                        <w:tc>
                          <w:tcPr>
                            <w:tcW w:w="470" w:type="dxa"/>
                            <w:tcBorders>
                              <w:top w:val="single" w:sz="4" w:space="0" w:color="000000"/>
                              <w:left w:val="single" w:sz="4" w:space="0" w:color="000000"/>
                            </w:tcBorders>
                            <w:shd w:val="clear" w:color="auto" w:fill="FFFFFF"/>
                          </w:tcPr>
                          <w:p w14:paraId="0BAC4F21" w14:textId="77777777" w:rsidR="00C65D70" w:rsidRDefault="00C65D70">
                            <w:pPr>
                              <w:snapToGrid w:val="0"/>
                              <w:rPr>
                                <w:color w:val="auto"/>
                                <w:sz w:val="10"/>
                                <w:szCs w:val="10"/>
                              </w:rPr>
                            </w:pPr>
                          </w:p>
                        </w:tc>
                        <w:tc>
                          <w:tcPr>
                            <w:tcW w:w="4110" w:type="dxa"/>
                            <w:tcBorders>
                              <w:top w:val="single" w:sz="4" w:space="0" w:color="000000"/>
                              <w:left w:val="single" w:sz="4" w:space="0" w:color="000000"/>
                            </w:tcBorders>
                            <w:shd w:val="clear" w:color="auto" w:fill="FFFFFF"/>
                            <w:vAlign w:val="bottom"/>
                          </w:tcPr>
                          <w:p w14:paraId="6C646533"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Порески идентификациони број:</w:t>
                            </w:r>
                          </w:p>
                        </w:tc>
                        <w:tc>
                          <w:tcPr>
                            <w:tcW w:w="4590" w:type="dxa"/>
                            <w:tcBorders>
                              <w:top w:val="single" w:sz="4" w:space="0" w:color="000000"/>
                              <w:left w:val="single" w:sz="4" w:space="0" w:color="000000"/>
                            </w:tcBorders>
                            <w:shd w:val="clear" w:color="auto" w:fill="FFFFFF"/>
                          </w:tcPr>
                          <w:p w14:paraId="4B3B3C32" w14:textId="77777777" w:rsidR="00C65D70" w:rsidRDefault="00C65D70">
                            <w:pPr>
                              <w:snapToGrid w:val="0"/>
                              <w:rPr>
                                <w:color w:val="auto"/>
                                <w:sz w:val="10"/>
                                <w:szCs w:val="10"/>
                              </w:rPr>
                            </w:pPr>
                          </w:p>
                        </w:tc>
                        <w:tc>
                          <w:tcPr>
                            <w:tcW w:w="4727" w:type="dxa"/>
                            <w:tcBorders>
                              <w:top w:val="single" w:sz="4" w:space="0" w:color="000000"/>
                              <w:left w:val="single" w:sz="4" w:space="0" w:color="000000"/>
                              <w:right w:val="single" w:sz="4" w:space="0" w:color="000000"/>
                            </w:tcBorders>
                            <w:shd w:val="clear" w:color="auto" w:fill="FFFFFF"/>
                          </w:tcPr>
                          <w:p w14:paraId="628B48EA" w14:textId="6A8D5678" w:rsidR="00C65D70" w:rsidRDefault="00C65D70">
                            <w:pPr>
                              <w:snapToGrid w:val="0"/>
                              <w:rPr>
                                <w:color w:val="auto"/>
                                <w:sz w:val="10"/>
                                <w:szCs w:val="10"/>
                              </w:rPr>
                            </w:pPr>
                          </w:p>
                        </w:tc>
                      </w:tr>
                      <w:tr w:rsidR="00C65D70" w14:paraId="4F1AF620" w14:textId="77777777" w:rsidTr="00BB79FC">
                        <w:trPr>
                          <w:trHeight w:hRule="exact" w:val="571"/>
                        </w:trPr>
                        <w:tc>
                          <w:tcPr>
                            <w:tcW w:w="470" w:type="dxa"/>
                            <w:tcBorders>
                              <w:top w:val="single" w:sz="4" w:space="0" w:color="000000"/>
                              <w:left w:val="single" w:sz="4" w:space="0" w:color="000000"/>
                              <w:bottom w:val="single" w:sz="4" w:space="0" w:color="000000"/>
                            </w:tcBorders>
                            <w:shd w:val="clear" w:color="auto" w:fill="FFFFFF"/>
                          </w:tcPr>
                          <w:p w14:paraId="08023066" w14:textId="77777777" w:rsidR="00C65D70" w:rsidRDefault="00C65D70">
                            <w:pPr>
                              <w:snapToGrid w:val="0"/>
                              <w:rPr>
                                <w:color w:val="auto"/>
                                <w:sz w:val="10"/>
                                <w:szCs w:val="10"/>
                              </w:rPr>
                            </w:pPr>
                          </w:p>
                        </w:tc>
                        <w:tc>
                          <w:tcPr>
                            <w:tcW w:w="4110" w:type="dxa"/>
                            <w:tcBorders>
                              <w:top w:val="single" w:sz="4" w:space="0" w:color="000000"/>
                              <w:left w:val="single" w:sz="4" w:space="0" w:color="000000"/>
                              <w:bottom w:val="single" w:sz="4" w:space="0" w:color="000000"/>
                            </w:tcBorders>
                            <w:shd w:val="clear" w:color="auto" w:fill="FFFFFF"/>
                            <w:vAlign w:val="bottom"/>
                          </w:tcPr>
                          <w:p w14:paraId="57076D94" w14:textId="77777777" w:rsidR="00C65D70" w:rsidRPr="00C65D70" w:rsidRDefault="00C65D70">
                            <w:pPr>
                              <w:pStyle w:val="Bodytext21"/>
                              <w:shd w:val="clear" w:color="auto" w:fill="auto"/>
                              <w:snapToGrid w:val="0"/>
                              <w:spacing w:after="0" w:line="240" w:lineRule="exact"/>
                              <w:ind w:firstLine="0"/>
                              <w:jc w:val="both"/>
                              <w:rPr>
                                <w:rStyle w:val="Bodytext2Italic"/>
                                <w:rFonts w:ascii="Times New Roman" w:hAnsi="Times New Roman" w:cs="Times New Roman"/>
                                <w:color w:val="000000"/>
                              </w:rPr>
                            </w:pPr>
                            <w:r w:rsidRPr="00C65D70">
                              <w:rPr>
                                <w:rStyle w:val="Bodytext2Italic"/>
                                <w:rFonts w:ascii="Times New Roman" w:hAnsi="Times New Roman" w:cs="Times New Roman"/>
                                <w:color w:val="000000"/>
                              </w:rPr>
                              <w:t>Име особе за контакт:</w:t>
                            </w:r>
                          </w:p>
                        </w:tc>
                        <w:tc>
                          <w:tcPr>
                            <w:tcW w:w="4590" w:type="dxa"/>
                            <w:tcBorders>
                              <w:top w:val="single" w:sz="4" w:space="0" w:color="000000"/>
                              <w:left w:val="single" w:sz="4" w:space="0" w:color="000000"/>
                              <w:bottom w:val="single" w:sz="4" w:space="0" w:color="000000"/>
                            </w:tcBorders>
                            <w:shd w:val="clear" w:color="auto" w:fill="FFFFFF"/>
                          </w:tcPr>
                          <w:p w14:paraId="0501C68D" w14:textId="77777777" w:rsidR="00C65D70" w:rsidRDefault="00C65D70">
                            <w:pPr>
                              <w:snapToGrid w:val="0"/>
                              <w:rPr>
                                <w:color w:val="auto"/>
                                <w:sz w:val="10"/>
                                <w:szCs w:val="10"/>
                              </w:rPr>
                            </w:pP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14:paraId="5303AD44" w14:textId="3A8114A5" w:rsidR="00C65D70" w:rsidRDefault="00C65D70">
                            <w:pPr>
                              <w:snapToGrid w:val="0"/>
                              <w:rPr>
                                <w:color w:val="auto"/>
                                <w:sz w:val="10"/>
                                <w:szCs w:val="10"/>
                              </w:rPr>
                            </w:pPr>
                          </w:p>
                        </w:tc>
                      </w:tr>
                    </w:tbl>
                    <w:p w14:paraId="5860FD18" w14:textId="77777777" w:rsidR="007F4E72" w:rsidRDefault="007F4E72">
                      <w:pPr>
                        <w:rPr>
                          <w:color w:val="auto"/>
                          <w:sz w:val="2"/>
                          <w:szCs w:val="2"/>
                        </w:rPr>
                      </w:pPr>
                    </w:p>
                  </w:txbxContent>
                </v:textbox>
                <w10:wrap type="topAndBottom"/>
              </v:shape>
            </w:pict>
          </mc:Fallback>
        </mc:AlternateContent>
      </w:r>
    </w:p>
    <w:p w14:paraId="3EE9719B" w14:textId="77777777" w:rsidR="008C36AC" w:rsidRPr="00841541" w:rsidRDefault="008C36AC">
      <w:pPr>
        <w:pStyle w:val="Bodytext61"/>
        <w:shd w:val="clear" w:color="auto" w:fill="auto"/>
        <w:spacing w:before="249" w:after="0" w:line="274" w:lineRule="exact"/>
        <w:ind w:firstLine="0"/>
        <w:rPr>
          <w:rStyle w:val="Bodytext60"/>
          <w:rFonts w:ascii="Times New Roman" w:hAnsi="Times New Roman" w:cs="Times New Roman"/>
          <w:color w:val="000000"/>
        </w:rPr>
      </w:pPr>
      <w:r w:rsidRPr="00841541">
        <w:rPr>
          <w:rStyle w:val="Bodytext60"/>
          <w:rFonts w:ascii="Times New Roman" w:hAnsi="Times New Roman" w:cs="Times New Roman"/>
          <w:color w:val="000000"/>
        </w:rPr>
        <w:t>Напомена:</w:t>
      </w:r>
    </w:p>
    <w:p w14:paraId="1CB81B75" w14:textId="77777777" w:rsidR="008C36AC" w:rsidRPr="00841541" w:rsidRDefault="008C36AC">
      <w:pPr>
        <w:pStyle w:val="Bodytext61"/>
        <w:shd w:val="clear" w:color="auto" w:fill="auto"/>
        <w:spacing w:before="0" w:after="0" w:line="274" w:lineRule="exact"/>
        <w:ind w:right="200" w:firstLine="0"/>
        <w:rPr>
          <w:rStyle w:val="Bodytext6"/>
          <w:rFonts w:ascii="Times New Roman" w:hAnsi="Times New Roman" w:cs="Times New Roman"/>
          <w:color w:val="000000"/>
        </w:rPr>
        <w:sectPr w:rsidR="008C36AC" w:rsidRPr="00841541">
          <w:headerReference w:type="even" r:id="rId24"/>
          <w:headerReference w:type="default" r:id="rId25"/>
          <w:footerReference w:type="even" r:id="rId26"/>
          <w:footerReference w:type="default" r:id="rId27"/>
          <w:headerReference w:type="first" r:id="rId28"/>
          <w:footerReference w:type="first" r:id="rId29"/>
          <w:pgSz w:w="11906" w:h="16838"/>
          <w:pgMar w:top="1933" w:right="931" w:bottom="3311" w:left="1685" w:header="0" w:footer="3" w:gutter="0"/>
          <w:cols w:space="720"/>
          <w:titlePg/>
          <w:docGrid w:linePitch="360"/>
        </w:sectPr>
      </w:pPr>
      <w:r w:rsidRPr="00841541">
        <w:rPr>
          <w:rStyle w:val="Bodytext6"/>
          <w:rFonts w:ascii="Times New Roman" w:hAnsi="Times New Roman" w:cs="Times New Roman"/>
          <w:color w:val="00000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E020A4E" w14:textId="100F3026" w:rsidR="008C36AC" w:rsidRPr="00841541" w:rsidRDefault="00BF0F70">
      <w:pPr>
        <w:pStyle w:val="Heading21"/>
        <w:keepNext/>
        <w:keepLines/>
        <w:shd w:val="clear" w:color="auto" w:fill="auto"/>
        <w:spacing w:before="0" w:after="360" w:line="274" w:lineRule="exact"/>
        <w:ind w:right="170" w:firstLine="0"/>
        <w:jc w:val="left"/>
        <w:rPr>
          <w:rStyle w:val="Heading2"/>
          <w:rFonts w:ascii="Times New Roman" w:hAnsi="Times New Roman" w:cs="Times New Roman"/>
          <w:color w:val="000000"/>
        </w:rPr>
      </w:pPr>
      <w:r w:rsidRPr="00BB79FC">
        <w:rPr>
          <w:rFonts w:ascii="Times New Roman" w:hAnsi="Times New Roman" w:cs="Times New Roman"/>
          <w:noProof/>
          <w:lang w:val="en-US" w:eastAsia="en-US"/>
        </w:rPr>
        <w:lastRenderedPageBreak/>
        <mc:AlternateContent>
          <mc:Choice Requires="wps">
            <w:drawing>
              <wp:anchor distT="0" distB="0" distL="0" distR="0" simplePos="0" relativeHeight="251654144" behindDoc="0" locked="0" layoutInCell="1" allowOverlap="1" wp14:anchorId="043E1AFD" wp14:editId="40A432F2">
                <wp:simplePos x="0" y="0"/>
                <wp:positionH relativeFrom="margin">
                  <wp:posOffset>-155575</wp:posOffset>
                </wp:positionH>
                <wp:positionV relativeFrom="paragraph">
                  <wp:posOffset>539750</wp:posOffset>
                </wp:positionV>
                <wp:extent cx="5734050" cy="4613275"/>
                <wp:effectExtent l="0" t="0" r="0" b="0"/>
                <wp:wrapTopAndBottom/>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613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5256"/>
                              <w:gridCol w:w="3734"/>
                            </w:tblGrid>
                            <w:tr w:rsidR="007F4E72" w14:paraId="584045B2" w14:textId="77777777" w:rsidTr="00BF0F70">
                              <w:trPr>
                                <w:trHeight w:hRule="exact" w:val="845"/>
                              </w:trPr>
                              <w:tc>
                                <w:tcPr>
                                  <w:tcW w:w="5256" w:type="dxa"/>
                                  <w:tcBorders>
                                    <w:top w:val="single" w:sz="4" w:space="0" w:color="000000"/>
                                    <w:left w:val="single" w:sz="4" w:space="0" w:color="000000"/>
                                  </w:tcBorders>
                                  <w:shd w:val="clear" w:color="auto" w:fill="FFFFFF"/>
                                  <w:vAlign w:val="center"/>
                                </w:tcPr>
                                <w:p w14:paraId="52CA5736"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 xml:space="preserve">Укупна </w:t>
                                  </w:r>
                                  <w:r w:rsidRPr="00816262">
                                    <w:rPr>
                                      <w:rStyle w:val="Bodytext20"/>
                                      <w:rFonts w:ascii="Times New Roman" w:hAnsi="Times New Roman" w:cs="Times New Roman"/>
                                      <w:color w:val="000000"/>
                                    </w:rPr>
                                    <w:t>цена без ПДВ-а</w:t>
                                  </w:r>
                                </w:p>
                              </w:tc>
                              <w:tc>
                                <w:tcPr>
                                  <w:tcW w:w="3734" w:type="dxa"/>
                                  <w:tcBorders>
                                    <w:top w:val="single" w:sz="4" w:space="0" w:color="000000"/>
                                    <w:left w:val="single" w:sz="4" w:space="0" w:color="000000"/>
                                    <w:right w:val="single" w:sz="4" w:space="0" w:color="000000"/>
                                  </w:tcBorders>
                                  <w:shd w:val="clear" w:color="auto" w:fill="FFFFFF"/>
                                </w:tcPr>
                                <w:p w14:paraId="37808377" w14:textId="77777777" w:rsidR="007F4E72" w:rsidRPr="00816262" w:rsidRDefault="007F4E72">
                                  <w:pPr>
                                    <w:snapToGrid w:val="0"/>
                                    <w:rPr>
                                      <w:rFonts w:ascii="Times New Roman" w:hAnsi="Times New Roman" w:cs="Times New Roman"/>
                                      <w:color w:val="auto"/>
                                      <w:sz w:val="10"/>
                                      <w:szCs w:val="10"/>
                                    </w:rPr>
                                  </w:pPr>
                                </w:p>
                              </w:tc>
                            </w:tr>
                            <w:tr w:rsidR="007F4E72" w14:paraId="4E8518F0" w14:textId="77777777" w:rsidTr="00BF0F70">
                              <w:trPr>
                                <w:trHeight w:hRule="exact" w:val="835"/>
                              </w:trPr>
                              <w:tc>
                                <w:tcPr>
                                  <w:tcW w:w="5256" w:type="dxa"/>
                                  <w:tcBorders>
                                    <w:top w:val="single" w:sz="4" w:space="0" w:color="000000"/>
                                    <w:left w:val="single" w:sz="4" w:space="0" w:color="000000"/>
                                  </w:tcBorders>
                                  <w:shd w:val="clear" w:color="auto" w:fill="FFFFFF"/>
                                  <w:vAlign w:val="center"/>
                                </w:tcPr>
                                <w:p w14:paraId="34BE92DC"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Укупна цена са ПДВ-ом</w:t>
                                  </w:r>
                                </w:p>
                              </w:tc>
                              <w:tc>
                                <w:tcPr>
                                  <w:tcW w:w="3734" w:type="dxa"/>
                                  <w:tcBorders>
                                    <w:top w:val="single" w:sz="4" w:space="0" w:color="000000"/>
                                    <w:left w:val="single" w:sz="4" w:space="0" w:color="000000"/>
                                    <w:right w:val="single" w:sz="4" w:space="0" w:color="000000"/>
                                  </w:tcBorders>
                                  <w:shd w:val="clear" w:color="auto" w:fill="FFFFFF"/>
                                </w:tcPr>
                                <w:p w14:paraId="0E14C98F" w14:textId="77777777" w:rsidR="007F4E72" w:rsidRPr="00816262" w:rsidRDefault="007F4E72">
                                  <w:pPr>
                                    <w:snapToGrid w:val="0"/>
                                    <w:rPr>
                                      <w:rFonts w:ascii="Times New Roman" w:hAnsi="Times New Roman" w:cs="Times New Roman"/>
                                      <w:color w:val="auto"/>
                                      <w:sz w:val="10"/>
                                      <w:szCs w:val="10"/>
                                    </w:rPr>
                                  </w:pPr>
                                </w:p>
                              </w:tc>
                            </w:tr>
                            <w:tr w:rsidR="007F4E72" w14:paraId="5AFABF3B" w14:textId="77777777" w:rsidTr="00BF0F70">
                              <w:trPr>
                                <w:trHeight w:hRule="exact" w:val="840"/>
                              </w:trPr>
                              <w:tc>
                                <w:tcPr>
                                  <w:tcW w:w="5256" w:type="dxa"/>
                                  <w:tcBorders>
                                    <w:top w:val="single" w:sz="4" w:space="0" w:color="000000"/>
                                    <w:left w:val="single" w:sz="4" w:space="0" w:color="000000"/>
                                  </w:tcBorders>
                                  <w:shd w:val="clear" w:color="auto" w:fill="FFFFFF"/>
                                  <w:vAlign w:val="center"/>
                                </w:tcPr>
                                <w:p w14:paraId="631A8C8C"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Рок и начин плаћања</w:t>
                                  </w:r>
                                </w:p>
                              </w:tc>
                              <w:tc>
                                <w:tcPr>
                                  <w:tcW w:w="3734" w:type="dxa"/>
                                  <w:tcBorders>
                                    <w:top w:val="single" w:sz="4" w:space="0" w:color="000000"/>
                                    <w:left w:val="single" w:sz="4" w:space="0" w:color="000000"/>
                                    <w:right w:val="single" w:sz="4" w:space="0" w:color="000000"/>
                                  </w:tcBorders>
                                  <w:shd w:val="clear" w:color="auto" w:fill="FFFFFF"/>
                                </w:tcPr>
                                <w:p w14:paraId="0C8EBD24" w14:textId="77777777" w:rsidR="007F4E72" w:rsidRPr="00816262" w:rsidRDefault="007F4E72">
                                  <w:pPr>
                                    <w:pStyle w:val="Bodytext21"/>
                                    <w:shd w:val="clear" w:color="auto" w:fill="auto"/>
                                    <w:snapToGrid w:val="0"/>
                                    <w:spacing w:after="0"/>
                                    <w:ind w:firstLine="0"/>
                                    <w:jc w:val="both"/>
                                    <w:rPr>
                                      <w:rStyle w:val="Bodytext20"/>
                                      <w:rFonts w:ascii="Times New Roman" w:hAnsi="Times New Roman" w:cs="Times New Roman"/>
                                      <w:color w:val="000000"/>
                                    </w:rPr>
                                  </w:pPr>
                                  <w:r w:rsidRPr="00816262">
                                    <w:rPr>
                                      <w:rStyle w:val="Bodytext20"/>
                                      <w:rFonts w:ascii="Times New Roman" w:hAnsi="Times New Roman" w:cs="Times New Roman"/>
                                      <w:color w:val="000000"/>
                                    </w:rPr>
                                    <w:t>До 45 дана од дана пријема рачуна</w:t>
                                  </w:r>
                                </w:p>
                              </w:tc>
                            </w:tr>
                            <w:tr w:rsidR="007F4E72" w14:paraId="4E163D16" w14:textId="77777777" w:rsidTr="00BF0F70">
                              <w:trPr>
                                <w:trHeight w:hRule="exact" w:val="840"/>
                              </w:trPr>
                              <w:tc>
                                <w:tcPr>
                                  <w:tcW w:w="5256" w:type="dxa"/>
                                  <w:tcBorders>
                                    <w:top w:val="single" w:sz="4" w:space="0" w:color="000000"/>
                                    <w:left w:val="single" w:sz="4" w:space="0" w:color="000000"/>
                                  </w:tcBorders>
                                  <w:shd w:val="clear" w:color="auto" w:fill="FFFFFF"/>
                                  <w:vAlign w:val="center"/>
                                </w:tcPr>
                                <w:p w14:paraId="60871A44"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Рок важења понуде (не краћи од 60 дана)</w:t>
                                  </w:r>
                                </w:p>
                              </w:tc>
                              <w:tc>
                                <w:tcPr>
                                  <w:tcW w:w="3734" w:type="dxa"/>
                                  <w:tcBorders>
                                    <w:top w:val="single" w:sz="4" w:space="0" w:color="000000"/>
                                    <w:left w:val="single" w:sz="4" w:space="0" w:color="000000"/>
                                    <w:right w:val="single" w:sz="4" w:space="0" w:color="000000"/>
                                  </w:tcBorders>
                                  <w:shd w:val="clear" w:color="auto" w:fill="FFFFFF"/>
                                </w:tcPr>
                                <w:p w14:paraId="3A0788C2" w14:textId="77777777" w:rsidR="007F4E72" w:rsidRPr="00816262" w:rsidRDefault="007F4E72">
                                  <w:pPr>
                                    <w:snapToGrid w:val="0"/>
                                    <w:rPr>
                                      <w:rFonts w:ascii="Times New Roman" w:hAnsi="Times New Roman" w:cs="Times New Roman"/>
                                      <w:color w:val="auto"/>
                                      <w:sz w:val="10"/>
                                      <w:szCs w:val="10"/>
                                    </w:rPr>
                                  </w:pPr>
                                </w:p>
                              </w:tc>
                            </w:tr>
                            <w:tr w:rsidR="007F4E72" w14:paraId="1AD60A54" w14:textId="77777777" w:rsidTr="00BF0F70">
                              <w:trPr>
                                <w:trHeight w:hRule="exact" w:val="1392"/>
                              </w:trPr>
                              <w:tc>
                                <w:tcPr>
                                  <w:tcW w:w="5256" w:type="dxa"/>
                                  <w:tcBorders>
                                    <w:top w:val="single" w:sz="4" w:space="0" w:color="000000"/>
                                    <w:left w:val="single" w:sz="4" w:space="0" w:color="000000"/>
                                  </w:tcBorders>
                                  <w:shd w:val="clear" w:color="auto" w:fill="FFFFFF"/>
                                  <w:vAlign w:val="center"/>
                                </w:tcPr>
                                <w:p w14:paraId="46326130" w14:textId="70CBCEDE" w:rsidR="007F4E72" w:rsidRPr="00816262" w:rsidRDefault="007F4E72">
                                  <w:pPr>
                                    <w:pStyle w:val="Bodytext21"/>
                                    <w:shd w:val="clear" w:color="auto" w:fill="auto"/>
                                    <w:snapToGrid w:val="0"/>
                                    <w:spacing w:after="0"/>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Рок испорук</w:t>
                                  </w:r>
                                  <w:r w:rsidRPr="00816262">
                                    <w:rPr>
                                      <w:rStyle w:val="Bodytext20"/>
                                      <w:rFonts w:ascii="Times New Roman" w:hAnsi="Times New Roman" w:cs="Times New Roman"/>
                                      <w:color w:val="000000"/>
                                      <w:lang w:val="sr-Cyrl-RS"/>
                                    </w:rPr>
                                    <w:t xml:space="preserve">у возила је  </w:t>
                                  </w:r>
                                  <w:r w:rsidRPr="00816262">
                                    <w:rPr>
                                      <w:rStyle w:val="Bodytext20"/>
                                      <w:rFonts w:ascii="Times New Roman" w:hAnsi="Times New Roman" w:cs="Times New Roman"/>
                                    </w:rPr>
                                    <w:t xml:space="preserve">максимално </w:t>
                                  </w:r>
                                  <w:r>
                                    <w:rPr>
                                      <w:rStyle w:val="Bodytext20"/>
                                      <w:rFonts w:ascii="Times New Roman" w:hAnsi="Times New Roman" w:cs="Times New Roman"/>
                                      <w:lang w:val="sr-Cyrl-RS"/>
                                    </w:rPr>
                                    <w:t>45</w:t>
                                  </w:r>
                                  <w:r w:rsidRPr="00816262">
                                    <w:rPr>
                                      <w:rStyle w:val="Bodytext20"/>
                                      <w:rFonts w:ascii="Times New Roman" w:hAnsi="Times New Roman" w:cs="Times New Roman"/>
                                    </w:rPr>
                                    <w:t xml:space="preserve"> дана</w:t>
                                  </w:r>
                                  <w:r w:rsidRPr="00816262">
                                    <w:rPr>
                                      <w:rStyle w:val="Bodytext20"/>
                                      <w:rFonts w:ascii="Times New Roman" w:hAnsi="Times New Roman" w:cs="Times New Roman"/>
                                      <w:color w:val="000000"/>
                                    </w:rPr>
                                    <w:t xml:space="preserve"> од дана закључења уговора)</w:t>
                                  </w:r>
                                </w:p>
                              </w:tc>
                              <w:tc>
                                <w:tcPr>
                                  <w:tcW w:w="3734" w:type="dxa"/>
                                  <w:tcBorders>
                                    <w:top w:val="single" w:sz="4" w:space="0" w:color="000000"/>
                                    <w:left w:val="single" w:sz="4" w:space="0" w:color="000000"/>
                                    <w:right w:val="single" w:sz="4" w:space="0" w:color="000000"/>
                                  </w:tcBorders>
                                  <w:shd w:val="clear" w:color="auto" w:fill="FFFFFF"/>
                                </w:tcPr>
                                <w:p w14:paraId="15C7535E" w14:textId="6CFE3911" w:rsidR="007F4E72" w:rsidRPr="00816262" w:rsidRDefault="007F4E72">
                                  <w:pPr>
                                    <w:snapToGrid w:val="0"/>
                                    <w:rPr>
                                      <w:rStyle w:val="Bodytext20"/>
                                      <w:rFonts w:ascii="Times New Roman" w:hAnsi="Times New Roman" w:cs="Times New Roman"/>
                                      <w:color w:val="auto"/>
                                      <w:lang w:val="sr-Cyrl-RS"/>
                                    </w:rPr>
                                  </w:pPr>
                                  <w:r w:rsidRPr="00816262">
                                    <w:rPr>
                                      <w:rStyle w:val="Bodytext20"/>
                                      <w:rFonts w:ascii="Times New Roman" w:hAnsi="Times New Roman" w:cs="Times New Roman"/>
                                      <w:lang w:val="sr-Cyrl-RS"/>
                                    </w:rPr>
                                    <w:t>______(</w:t>
                                  </w:r>
                                  <w:r w:rsidRPr="00816262">
                                    <w:rPr>
                                      <w:rStyle w:val="Bodytext20"/>
                                      <w:rFonts w:ascii="Times New Roman" w:hAnsi="Times New Roman" w:cs="Times New Roman"/>
                                      <w:color w:val="auto"/>
                                    </w:rPr>
                                    <w:t>максимално</w:t>
                                  </w:r>
                                  <w:r w:rsidRPr="00816262">
                                    <w:rPr>
                                      <w:rStyle w:val="Bodytext20"/>
                                      <w:rFonts w:ascii="Times New Roman" w:hAnsi="Times New Roman" w:cs="Times New Roman"/>
                                      <w:color w:val="auto"/>
                                      <w:lang w:val="sr-Cyrl-RS"/>
                                    </w:rPr>
                                    <w:t xml:space="preserve"> </w:t>
                                  </w:r>
                                  <w:r>
                                    <w:rPr>
                                      <w:rStyle w:val="Bodytext20"/>
                                      <w:rFonts w:ascii="Times New Roman" w:hAnsi="Times New Roman" w:cs="Times New Roman"/>
                                      <w:color w:val="auto"/>
                                      <w:lang w:val="sr-Cyrl-RS"/>
                                    </w:rPr>
                                    <w:t>45</w:t>
                                  </w:r>
                                  <w:r w:rsidRPr="00816262">
                                    <w:rPr>
                                      <w:rStyle w:val="Bodytext20"/>
                                      <w:rFonts w:ascii="Times New Roman" w:hAnsi="Times New Roman" w:cs="Times New Roman"/>
                                      <w:color w:val="auto"/>
                                      <w:lang w:val="sr-Cyrl-RS"/>
                                    </w:rPr>
                                    <w:t xml:space="preserve"> </w:t>
                                  </w:r>
                                  <w:r w:rsidRPr="00816262">
                                    <w:rPr>
                                      <w:rStyle w:val="Bodytext20"/>
                                      <w:rFonts w:ascii="Times New Roman" w:hAnsi="Times New Roman" w:cs="Times New Roman"/>
                                      <w:color w:val="auto"/>
                                    </w:rPr>
                                    <w:t>дана</w:t>
                                  </w:r>
                                  <w:r w:rsidRPr="00816262">
                                    <w:rPr>
                                      <w:rStyle w:val="Bodytext20"/>
                                      <w:rFonts w:ascii="Times New Roman" w:hAnsi="Times New Roman" w:cs="Times New Roman"/>
                                      <w:color w:val="auto"/>
                                      <w:lang w:val="sr-Cyrl-RS"/>
                                    </w:rPr>
                                    <w:t xml:space="preserve">) </w:t>
                                  </w:r>
                                  <w:r w:rsidRPr="00816262">
                                    <w:rPr>
                                      <w:rStyle w:val="Bodytext20"/>
                                      <w:rFonts w:ascii="Times New Roman" w:hAnsi="Times New Roman" w:cs="Times New Roman"/>
                                      <w:color w:val="auto"/>
                                    </w:rPr>
                                    <w:t xml:space="preserve"> </w:t>
                                  </w:r>
                                  <w:r w:rsidRPr="00816262">
                                    <w:rPr>
                                      <w:rStyle w:val="Bodytext20"/>
                                      <w:rFonts w:ascii="Times New Roman" w:hAnsi="Times New Roman" w:cs="Times New Roman"/>
                                      <w:color w:val="auto"/>
                                      <w:lang w:val="sr-Cyrl-RS"/>
                                    </w:rPr>
                                    <w:t xml:space="preserve">дана   </w:t>
                                  </w:r>
                                  <w:r w:rsidRPr="00816262">
                                    <w:rPr>
                                      <w:rStyle w:val="Bodytext20"/>
                                      <w:rFonts w:ascii="Times New Roman" w:hAnsi="Times New Roman" w:cs="Times New Roman"/>
                                      <w:color w:val="auto"/>
                                    </w:rPr>
                                    <w:t>од дана закључења уговора</w:t>
                                  </w:r>
                                  <w:r w:rsidRPr="00816262">
                                    <w:rPr>
                                      <w:rStyle w:val="Bodytext20"/>
                                      <w:rFonts w:ascii="Times New Roman" w:hAnsi="Times New Roman" w:cs="Times New Roman"/>
                                      <w:color w:val="auto"/>
                                      <w:lang w:val="sr-Cyrl-RS"/>
                                    </w:rPr>
                                    <w:t>.</w:t>
                                  </w:r>
                                </w:p>
                              </w:tc>
                            </w:tr>
                            <w:tr w:rsidR="007F4E72" w14:paraId="3F776446" w14:textId="77777777" w:rsidTr="00BF0F70">
                              <w:trPr>
                                <w:trHeight w:hRule="exact" w:val="1666"/>
                              </w:trPr>
                              <w:tc>
                                <w:tcPr>
                                  <w:tcW w:w="5256" w:type="dxa"/>
                                  <w:tcBorders>
                                    <w:top w:val="single" w:sz="4" w:space="0" w:color="000000"/>
                                    <w:left w:val="single" w:sz="4" w:space="0" w:color="000000"/>
                                  </w:tcBorders>
                                  <w:shd w:val="clear" w:color="auto" w:fill="FFFFFF"/>
                                </w:tcPr>
                                <w:p w14:paraId="2056EF71" w14:textId="77777777" w:rsidR="007F4E72" w:rsidRPr="00816262" w:rsidRDefault="007F4E72">
                                  <w:pPr>
                                    <w:pStyle w:val="Bodytext21"/>
                                    <w:shd w:val="clear" w:color="auto" w:fill="auto"/>
                                    <w:snapToGrid w:val="0"/>
                                    <w:spacing w:after="0"/>
                                    <w:ind w:firstLine="0"/>
                                    <w:rPr>
                                      <w:rStyle w:val="Bodytext20"/>
                                      <w:rFonts w:ascii="Times New Roman" w:hAnsi="Times New Roman" w:cs="Times New Roman"/>
                                      <w:color w:val="000000"/>
                                      <w:lang w:val="sr-Cyrl-RS"/>
                                    </w:rPr>
                                  </w:pPr>
                                  <w:r w:rsidRPr="00816262">
                                    <w:rPr>
                                      <w:rStyle w:val="Bodytext20"/>
                                      <w:rFonts w:ascii="Times New Roman" w:hAnsi="Times New Roman" w:cs="Times New Roman"/>
                                      <w:color w:val="000000"/>
                                    </w:rPr>
                                    <w:t>Место испоруке возила</w:t>
                                  </w:r>
                                  <w:r w:rsidRPr="00816262">
                                    <w:rPr>
                                      <w:rStyle w:val="Bodytext20"/>
                                      <w:rFonts w:ascii="Times New Roman" w:hAnsi="Times New Roman" w:cs="Times New Roman"/>
                                      <w:color w:val="000000"/>
                                      <w:lang w:val="sr-Cyrl-RS"/>
                                    </w:rPr>
                                    <w:t>-</w:t>
                                  </w:r>
                                </w:p>
                              </w:tc>
                              <w:tc>
                                <w:tcPr>
                                  <w:tcW w:w="3734" w:type="dxa"/>
                                  <w:tcBorders>
                                    <w:top w:val="single" w:sz="4" w:space="0" w:color="000000"/>
                                    <w:left w:val="single" w:sz="4" w:space="0" w:color="000000"/>
                                    <w:right w:val="single" w:sz="4" w:space="0" w:color="000000"/>
                                  </w:tcBorders>
                                  <w:shd w:val="clear" w:color="auto" w:fill="FFFFFF"/>
                                  <w:vAlign w:val="center"/>
                                </w:tcPr>
                                <w:p w14:paraId="422C7AFF" w14:textId="77777777" w:rsidR="007F4E72" w:rsidRPr="00816262" w:rsidRDefault="007F4E72" w:rsidP="00816262">
                                  <w:pPr>
                                    <w:pStyle w:val="Bodytext21"/>
                                    <w:shd w:val="clear" w:color="auto" w:fill="auto"/>
                                    <w:snapToGrid w:val="0"/>
                                    <w:spacing w:after="0"/>
                                    <w:ind w:firstLine="0"/>
                                    <w:jc w:val="both"/>
                                    <w:rPr>
                                      <w:rStyle w:val="Bodytext20"/>
                                      <w:rFonts w:ascii="Times New Roman" w:hAnsi="Times New Roman" w:cs="Times New Roman"/>
                                      <w:color w:val="000000"/>
                                    </w:rPr>
                                  </w:pPr>
                                  <w:r>
                                    <w:rPr>
                                      <w:rStyle w:val="Bodytext20"/>
                                      <w:rFonts w:ascii="Times New Roman" w:hAnsi="Times New Roman" w:cs="Times New Roman"/>
                                      <w:color w:val="000000"/>
                                    </w:rPr>
                                    <w:t>ЈКП „Равно 2014</w:t>
                                  </w:r>
                                  <w:r w:rsidRPr="00816262">
                                    <w:rPr>
                                      <w:rStyle w:val="Bodytext20"/>
                                      <w:rFonts w:ascii="Times New Roman" w:hAnsi="Times New Roman" w:cs="Times New Roman"/>
                                      <w:color w:val="000000"/>
                                    </w:rPr>
                                    <w:t>“</w:t>
                                  </w:r>
                                  <w:r>
                                    <w:rPr>
                                      <w:rStyle w:val="Bodytext20"/>
                                      <w:rFonts w:ascii="Times New Roman" w:hAnsi="Times New Roman" w:cs="Times New Roman"/>
                                      <w:color w:val="000000"/>
                                      <w:lang w:val="sr-Cyrl-RS"/>
                                    </w:rPr>
                                    <w:t>Ћуприја</w:t>
                                  </w:r>
                                  <w:r>
                                    <w:rPr>
                                      <w:rStyle w:val="Bodytext20"/>
                                      <w:rFonts w:ascii="Times New Roman" w:hAnsi="Times New Roman" w:cs="Times New Roman"/>
                                      <w:color w:val="000000"/>
                                    </w:rPr>
                                    <w:t>, ул. Гробљанска бб</w:t>
                                  </w:r>
                                  <w:r w:rsidRPr="00816262">
                                    <w:rPr>
                                      <w:rStyle w:val="Bodytext20"/>
                                      <w:rFonts w:ascii="Times New Roman" w:hAnsi="Times New Roman" w:cs="Times New Roman"/>
                                      <w:color w:val="000000"/>
                                    </w:rPr>
                                    <w:t>.</w:t>
                                  </w:r>
                                </w:p>
                              </w:tc>
                            </w:tr>
                            <w:tr w:rsidR="007F4E72" w14:paraId="14BEFB29" w14:textId="77777777" w:rsidTr="00BF0F70">
                              <w:trPr>
                                <w:trHeight w:hRule="exact" w:val="845"/>
                              </w:trPr>
                              <w:tc>
                                <w:tcPr>
                                  <w:tcW w:w="5256" w:type="dxa"/>
                                  <w:tcBorders>
                                    <w:top w:val="single" w:sz="4" w:space="0" w:color="000000"/>
                                    <w:left w:val="single" w:sz="4" w:space="0" w:color="000000"/>
                                    <w:bottom w:val="single" w:sz="4" w:space="0" w:color="000000"/>
                                  </w:tcBorders>
                                  <w:shd w:val="clear" w:color="auto" w:fill="FFFFFF"/>
                                  <w:vAlign w:val="center"/>
                                </w:tcPr>
                                <w:p w14:paraId="624EB0E3" w14:textId="649BE03C"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 xml:space="preserve">Гарантни рок (минимум </w:t>
                                  </w:r>
                                  <w:r w:rsidRPr="00816262">
                                    <w:rPr>
                                      <w:rStyle w:val="Bodytext20"/>
                                      <w:rFonts w:ascii="Times New Roman" w:hAnsi="Times New Roman" w:cs="Times New Roman"/>
                                      <w:color w:val="000000"/>
                                      <w:lang w:val="sr-Cyrl-RS"/>
                                    </w:rPr>
                                    <w:t xml:space="preserve">6  </w:t>
                                  </w:r>
                                  <w:r w:rsidRPr="00816262">
                                    <w:rPr>
                                      <w:rStyle w:val="Bodytext20"/>
                                      <w:rFonts w:ascii="Times New Roman" w:hAnsi="Times New Roman" w:cs="Times New Roman"/>
                                      <w:color w:val="000000"/>
                                    </w:rPr>
                                    <w:t>месец</w:t>
                                  </w:r>
                                  <w:r w:rsidRPr="00816262">
                                    <w:rPr>
                                      <w:rStyle w:val="Bodytext20"/>
                                      <w:rFonts w:ascii="Times New Roman" w:hAnsi="Times New Roman" w:cs="Times New Roman"/>
                                      <w:color w:val="000000"/>
                                      <w:lang w:val="sr-Cyrl-RS"/>
                                    </w:rPr>
                                    <w:t xml:space="preserve">и за </w:t>
                                  </w:r>
                                  <w:r>
                                    <w:rPr>
                                      <w:rStyle w:val="Bodytext20"/>
                                      <w:rFonts w:ascii="Times New Roman" w:hAnsi="Times New Roman" w:cs="Times New Roman"/>
                                      <w:color w:val="000000"/>
                                      <w:lang w:val="sr-Cyrl-RS"/>
                                    </w:rPr>
                                    <w:t>комлетно возило</w:t>
                                  </w:r>
                                  <w:r w:rsidRPr="00816262">
                                    <w:rPr>
                                      <w:rStyle w:val="Bodytext20"/>
                                      <w:rFonts w:ascii="Times New Roman" w:hAnsi="Times New Roman" w:cs="Times New Roman"/>
                                      <w:color w:val="000000"/>
                                    </w:rPr>
                                    <w:t>)</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14:paraId="7FE4DE09" w14:textId="77777777" w:rsidR="007F4E72" w:rsidRPr="00816262" w:rsidRDefault="007F4E72">
                                  <w:pPr>
                                    <w:snapToGrid w:val="0"/>
                                    <w:rPr>
                                      <w:rStyle w:val="Bodytext20"/>
                                      <w:rFonts w:ascii="Times New Roman" w:hAnsi="Times New Roman" w:cs="Times New Roman"/>
                                      <w:lang w:val="sr-Cyrl-RS"/>
                                    </w:rPr>
                                  </w:pPr>
                                  <w:r w:rsidRPr="00816262">
                                    <w:rPr>
                                      <w:rStyle w:val="Bodytext20"/>
                                      <w:rFonts w:ascii="Times New Roman" w:hAnsi="Times New Roman" w:cs="Times New Roman"/>
                                      <w:lang w:val="sr-Cyrl-RS"/>
                                    </w:rPr>
                                    <w:t xml:space="preserve"> </w:t>
                                  </w:r>
                                  <w:r w:rsidRPr="00816262">
                                    <w:rPr>
                                      <w:rStyle w:val="Bodytext20"/>
                                      <w:rFonts w:ascii="Times New Roman" w:hAnsi="Times New Roman" w:cs="Times New Roman"/>
                                    </w:rPr>
                                    <w:t>______</w:t>
                                  </w:r>
                                  <w:r w:rsidRPr="00816262">
                                    <w:rPr>
                                      <w:rStyle w:val="Bodytext20"/>
                                      <w:rFonts w:ascii="Times New Roman" w:hAnsi="Times New Roman" w:cs="Times New Roman"/>
                                      <w:lang w:val="sr-Cyrl-RS"/>
                                    </w:rPr>
                                    <w:t>месеци за шасију</w:t>
                                  </w:r>
                                </w:p>
                                <w:p w14:paraId="0A26FCDA" w14:textId="77777777" w:rsidR="007F4E72" w:rsidRPr="00816262" w:rsidRDefault="007F4E72">
                                  <w:pPr>
                                    <w:rPr>
                                      <w:rStyle w:val="Bodytext20"/>
                                      <w:rFonts w:ascii="Times New Roman" w:hAnsi="Times New Roman" w:cs="Times New Roman"/>
                                      <w:lang w:val="sr-Cyrl-RS"/>
                                    </w:rPr>
                                  </w:pPr>
                                  <w:r w:rsidRPr="00816262">
                                    <w:rPr>
                                      <w:rStyle w:val="Bodytext20"/>
                                      <w:rFonts w:ascii="Times New Roman" w:hAnsi="Times New Roman" w:cs="Times New Roman"/>
                                      <w:lang w:val="sr-Cyrl-RS"/>
                                    </w:rPr>
                                    <w:t xml:space="preserve"> </w:t>
                                  </w:r>
                                  <w:r w:rsidRPr="00816262">
                                    <w:rPr>
                                      <w:rStyle w:val="Bodytext20"/>
                                      <w:rFonts w:ascii="Times New Roman" w:hAnsi="Times New Roman" w:cs="Times New Roman"/>
                                    </w:rPr>
                                    <w:t>______</w:t>
                                  </w:r>
                                  <w:r w:rsidRPr="00816262">
                                    <w:rPr>
                                      <w:rStyle w:val="Bodytext20"/>
                                      <w:rFonts w:ascii="Times New Roman" w:hAnsi="Times New Roman" w:cs="Times New Roman"/>
                                      <w:lang w:val="sr-Cyrl-RS"/>
                                    </w:rPr>
                                    <w:t>месеци за надградњу</w:t>
                                  </w:r>
                                </w:p>
                              </w:tc>
                            </w:tr>
                          </w:tbl>
                          <w:p w14:paraId="7DB5FDB3"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1AFD" id="Text Box 7" o:spid="_x0000_s1031" type="#_x0000_t202" style="position:absolute;margin-left:-12.25pt;margin-top:42.5pt;width:451.5pt;height:363.2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" stroked="f">
                <v:fill opacity="0"/>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256"/>
                        <w:gridCol w:w="3734"/>
                      </w:tblGrid>
                      <w:tr w:rsidR="007F4E72" w14:paraId="584045B2" w14:textId="77777777" w:rsidTr="00BF0F70">
                        <w:trPr>
                          <w:trHeight w:hRule="exact" w:val="845"/>
                        </w:trPr>
                        <w:tc>
                          <w:tcPr>
                            <w:tcW w:w="5256" w:type="dxa"/>
                            <w:tcBorders>
                              <w:top w:val="single" w:sz="4" w:space="0" w:color="000000"/>
                              <w:left w:val="single" w:sz="4" w:space="0" w:color="000000"/>
                            </w:tcBorders>
                            <w:shd w:val="clear" w:color="auto" w:fill="FFFFFF"/>
                            <w:vAlign w:val="center"/>
                          </w:tcPr>
                          <w:p w14:paraId="52CA5736"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 xml:space="preserve">Укупна </w:t>
                            </w:r>
                            <w:r w:rsidRPr="00816262">
                              <w:rPr>
                                <w:rStyle w:val="Bodytext20"/>
                                <w:rFonts w:ascii="Times New Roman" w:hAnsi="Times New Roman" w:cs="Times New Roman"/>
                                <w:color w:val="000000"/>
                              </w:rPr>
                              <w:t>цена без ПДВ-а</w:t>
                            </w:r>
                          </w:p>
                        </w:tc>
                        <w:tc>
                          <w:tcPr>
                            <w:tcW w:w="3734" w:type="dxa"/>
                            <w:tcBorders>
                              <w:top w:val="single" w:sz="4" w:space="0" w:color="000000"/>
                              <w:left w:val="single" w:sz="4" w:space="0" w:color="000000"/>
                              <w:right w:val="single" w:sz="4" w:space="0" w:color="000000"/>
                            </w:tcBorders>
                            <w:shd w:val="clear" w:color="auto" w:fill="FFFFFF"/>
                          </w:tcPr>
                          <w:p w14:paraId="37808377" w14:textId="77777777" w:rsidR="007F4E72" w:rsidRPr="00816262" w:rsidRDefault="007F4E72">
                            <w:pPr>
                              <w:snapToGrid w:val="0"/>
                              <w:rPr>
                                <w:rFonts w:ascii="Times New Roman" w:hAnsi="Times New Roman" w:cs="Times New Roman"/>
                                <w:color w:val="auto"/>
                                <w:sz w:val="10"/>
                                <w:szCs w:val="10"/>
                              </w:rPr>
                            </w:pPr>
                          </w:p>
                        </w:tc>
                      </w:tr>
                      <w:tr w:rsidR="007F4E72" w14:paraId="4E8518F0" w14:textId="77777777" w:rsidTr="00BF0F70">
                        <w:trPr>
                          <w:trHeight w:hRule="exact" w:val="835"/>
                        </w:trPr>
                        <w:tc>
                          <w:tcPr>
                            <w:tcW w:w="5256" w:type="dxa"/>
                            <w:tcBorders>
                              <w:top w:val="single" w:sz="4" w:space="0" w:color="000000"/>
                              <w:left w:val="single" w:sz="4" w:space="0" w:color="000000"/>
                            </w:tcBorders>
                            <w:shd w:val="clear" w:color="auto" w:fill="FFFFFF"/>
                            <w:vAlign w:val="center"/>
                          </w:tcPr>
                          <w:p w14:paraId="34BE92DC"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Укупна цена са ПДВ-ом</w:t>
                            </w:r>
                          </w:p>
                        </w:tc>
                        <w:tc>
                          <w:tcPr>
                            <w:tcW w:w="3734" w:type="dxa"/>
                            <w:tcBorders>
                              <w:top w:val="single" w:sz="4" w:space="0" w:color="000000"/>
                              <w:left w:val="single" w:sz="4" w:space="0" w:color="000000"/>
                              <w:right w:val="single" w:sz="4" w:space="0" w:color="000000"/>
                            </w:tcBorders>
                            <w:shd w:val="clear" w:color="auto" w:fill="FFFFFF"/>
                          </w:tcPr>
                          <w:p w14:paraId="0E14C98F" w14:textId="77777777" w:rsidR="007F4E72" w:rsidRPr="00816262" w:rsidRDefault="007F4E72">
                            <w:pPr>
                              <w:snapToGrid w:val="0"/>
                              <w:rPr>
                                <w:rFonts w:ascii="Times New Roman" w:hAnsi="Times New Roman" w:cs="Times New Roman"/>
                                <w:color w:val="auto"/>
                                <w:sz w:val="10"/>
                                <w:szCs w:val="10"/>
                              </w:rPr>
                            </w:pPr>
                          </w:p>
                        </w:tc>
                      </w:tr>
                      <w:tr w:rsidR="007F4E72" w14:paraId="5AFABF3B" w14:textId="77777777" w:rsidTr="00BF0F70">
                        <w:trPr>
                          <w:trHeight w:hRule="exact" w:val="840"/>
                        </w:trPr>
                        <w:tc>
                          <w:tcPr>
                            <w:tcW w:w="5256" w:type="dxa"/>
                            <w:tcBorders>
                              <w:top w:val="single" w:sz="4" w:space="0" w:color="000000"/>
                              <w:left w:val="single" w:sz="4" w:space="0" w:color="000000"/>
                            </w:tcBorders>
                            <w:shd w:val="clear" w:color="auto" w:fill="FFFFFF"/>
                            <w:vAlign w:val="center"/>
                          </w:tcPr>
                          <w:p w14:paraId="631A8C8C"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Рок и начин плаћања</w:t>
                            </w:r>
                          </w:p>
                        </w:tc>
                        <w:tc>
                          <w:tcPr>
                            <w:tcW w:w="3734" w:type="dxa"/>
                            <w:tcBorders>
                              <w:top w:val="single" w:sz="4" w:space="0" w:color="000000"/>
                              <w:left w:val="single" w:sz="4" w:space="0" w:color="000000"/>
                              <w:right w:val="single" w:sz="4" w:space="0" w:color="000000"/>
                            </w:tcBorders>
                            <w:shd w:val="clear" w:color="auto" w:fill="FFFFFF"/>
                          </w:tcPr>
                          <w:p w14:paraId="0C8EBD24" w14:textId="77777777" w:rsidR="007F4E72" w:rsidRPr="00816262" w:rsidRDefault="007F4E72">
                            <w:pPr>
                              <w:pStyle w:val="Bodytext21"/>
                              <w:shd w:val="clear" w:color="auto" w:fill="auto"/>
                              <w:snapToGrid w:val="0"/>
                              <w:spacing w:after="0"/>
                              <w:ind w:firstLine="0"/>
                              <w:jc w:val="both"/>
                              <w:rPr>
                                <w:rStyle w:val="Bodytext20"/>
                                <w:rFonts w:ascii="Times New Roman" w:hAnsi="Times New Roman" w:cs="Times New Roman"/>
                                <w:color w:val="000000"/>
                              </w:rPr>
                            </w:pPr>
                            <w:r w:rsidRPr="00816262">
                              <w:rPr>
                                <w:rStyle w:val="Bodytext20"/>
                                <w:rFonts w:ascii="Times New Roman" w:hAnsi="Times New Roman" w:cs="Times New Roman"/>
                                <w:color w:val="000000"/>
                              </w:rPr>
                              <w:t>До 45 дана од дана пријема рачуна</w:t>
                            </w:r>
                          </w:p>
                        </w:tc>
                      </w:tr>
                      <w:tr w:rsidR="007F4E72" w14:paraId="4E163D16" w14:textId="77777777" w:rsidTr="00BF0F70">
                        <w:trPr>
                          <w:trHeight w:hRule="exact" w:val="840"/>
                        </w:trPr>
                        <w:tc>
                          <w:tcPr>
                            <w:tcW w:w="5256" w:type="dxa"/>
                            <w:tcBorders>
                              <w:top w:val="single" w:sz="4" w:space="0" w:color="000000"/>
                              <w:left w:val="single" w:sz="4" w:space="0" w:color="000000"/>
                            </w:tcBorders>
                            <w:shd w:val="clear" w:color="auto" w:fill="FFFFFF"/>
                            <w:vAlign w:val="center"/>
                          </w:tcPr>
                          <w:p w14:paraId="60871A44" w14:textId="77777777"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Рок важења понуде (не краћи од 60 дана)</w:t>
                            </w:r>
                          </w:p>
                        </w:tc>
                        <w:tc>
                          <w:tcPr>
                            <w:tcW w:w="3734" w:type="dxa"/>
                            <w:tcBorders>
                              <w:top w:val="single" w:sz="4" w:space="0" w:color="000000"/>
                              <w:left w:val="single" w:sz="4" w:space="0" w:color="000000"/>
                              <w:right w:val="single" w:sz="4" w:space="0" w:color="000000"/>
                            </w:tcBorders>
                            <w:shd w:val="clear" w:color="auto" w:fill="FFFFFF"/>
                          </w:tcPr>
                          <w:p w14:paraId="3A0788C2" w14:textId="77777777" w:rsidR="007F4E72" w:rsidRPr="00816262" w:rsidRDefault="007F4E72">
                            <w:pPr>
                              <w:snapToGrid w:val="0"/>
                              <w:rPr>
                                <w:rFonts w:ascii="Times New Roman" w:hAnsi="Times New Roman" w:cs="Times New Roman"/>
                                <w:color w:val="auto"/>
                                <w:sz w:val="10"/>
                                <w:szCs w:val="10"/>
                              </w:rPr>
                            </w:pPr>
                          </w:p>
                        </w:tc>
                      </w:tr>
                      <w:tr w:rsidR="007F4E72" w14:paraId="1AD60A54" w14:textId="77777777" w:rsidTr="00BF0F70">
                        <w:trPr>
                          <w:trHeight w:hRule="exact" w:val="1392"/>
                        </w:trPr>
                        <w:tc>
                          <w:tcPr>
                            <w:tcW w:w="5256" w:type="dxa"/>
                            <w:tcBorders>
                              <w:top w:val="single" w:sz="4" w:space="0" w:color="000000"/>
                              <w:left w:val="single" w:sz="4" w:space="0" w:color="000000"/>
                            </w:tcBorders>
                            <w:shd w:val="clear" w:color="auto" w:fill="FFFFFF"/>
                            <w:vAlign w:val="center"/>
                          </w:tcPr>
                          <w:p w14:paraId="46326130" w14:textId="70CBCEDE" w:rsidR="007F4E72" w:rsidRPr="00816262" w:rsidRDefault="007F4E72">
                            <w:pPr>
                              <w:pStyle w:val="Bodytext21"/>
                              <w:shd w:val="clear" w:color="auto" w:fill="auto"/>
                              <w:snapToGrid w:val="0"/>
                              <w:spacing w:after="0"/>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Рок испорук</w:t>
                            </w:r>
                            <w:r w:rsidRPr="00816262">
                              <w:rPr>
                                <w:rStyle w:val="Bodytext20"/>
                                <w:rFonts w:ascii="Times New Roman" w:hAnsi="Times New Roman" w:cs="Times New Roman"/>
                                <w:color w:val="000000"/>
                                <w:lang w:val="sr-Cyrl-RS"/>
                              </w:rPr>
                              <w:t xml:space="preserve">у возила је  </w:t>
                            </w:r>
                            <w:r w:rsidRPr="00816262">
                              <w:rPr>
                                <w:rStyle w:val="Bodytext20"/>
                                <w:rFonts w:ascii="Times New Roman" w:hAnsi="Times New Roman" w:cs="Times New Roman"/>
                              </w:rPr>
                              <w:t xml:space="preserve">максимално </w:t>
                            </w:r>
                            <w:r>
                              <w:rPr>
                                <w:rStyle w:val="Bodytext20"/>
                                <w:rFonts w:ascii="Times New Roman" w:hAnsi="Times New Roman" w:cs="Times New Roman"/>
                                <w:lang w:val="sr-Cyrl-RS"/>
                              </w:rPr>
                              <w:t>45</w:t>
                            </w:r>
                            <w:r w:rsidRPr="00816262">
                              <w:rPr>
                                <w:rStyle w:val="Bodytext20"/>
                                <w:rFonts w:ascii="Times New Roman" w:hAnsi="Times New Roman" w:cs="Times New Roman"/>
                              </w:rPr>
                              <w:t xml:space="preserve"> дана</w:t>
                            </w:r>
                            <w:r w:rsidRPr="00816262">
                              <w:rPr>
                                <w:rStyle w:val="Bodytext20"/>
                                <w:rFonts w:ascii="Times New Roman" w:hAnsi="Times New Roman" w:cs="Times New Roman"/>
                                <w:color w:val="000000"/>
                              </w:rPr>
                              <w:t xml:space="preserve"> од дана закључења уговора)</w:t>
                            </w:r>
                          </w:p>
                        </w:tc>
                        <w:tc>
                          <w:tcPr>
                            <w:tcW w:w="3734" w:type="dxa"/>
                            <w:tcBorders>
                              <w:top w:val="single" w:sz="4" w:space="0" w:color="000000"/>
                              <w:left w:val="single" w:sz="4" w:space="0" w:color="000000"/>
                              <w:right w:val="single" w:sz="4" w:space="0" w:color="000000"/>
                            </w:tcBorders>
                            <w:shd w:val="clear" w:color="auto" w:fill="FFFFFF"/>
                          </w:tcPr>
                          <w:p w14:paraId="15C7535E" w14:textId="6CFE3911" w:rsidR="007F4E72" w:rsidRPr="00816262" w:rsidRDefault="007F4E72">
                            <w:pPr>
                              <w:snapToGrid w:val="0"/>
                              <w:rPr>
                                <w:rStyle w:val="Bodytext20"/>
                                <w:rFonts w:ascii="Times New Roman" w:hAnsi="Times New Roman" w:cs="Times New Roman"/>
                                <w:color w:val="auto"/>
                                <w:lang w:val="sr-Cyrl-RS"/>
                              </w:rPr>
                            </w:pPr>
                            <w:r w:rsidRPr="00816262">
                              <w:rPr>
                                <w:rStyle w:val="Bodytext20"/>
                                <w:rFonts w:ascii="Times New Roman" w:hAnsi="Times New Roman" w:cs="Times New Roman"/>
                                <w:lang w:val="sr-Cyrl-RS"/>
                              </w:rPr>
                              <w:t>______(</w:t>
                            </w:r>
                            <w:r w:rsidRPr="00816262">
                              <w:rPr>
                                <w:rStyle w:val="Bodytext20"/>
                                <w:rFonts w:ascii="Times New Roman" w:hAnsi="Times New Roman" w:cs="Times New Roman"/>
                                <w:color w:val="auto"/>
                              </w:rPr>
                              <w:t>максимално</w:t>
                            </w:r>
                            <w:r w:rsidRPr="00816262">
                              <w:rPr>
                                <w:rStyle w:val="Bodytext20"/>
                                <w:rFonts w:ascii="Times New Roman" w:hAnsi="Times New Roman" w:cs="Times New Roman"/>
                                <w:color w:val="auto"/>
                                <w:lang w:val="sr-Cyrl-RS"/>
                              </w:rPr>
                              <w:t xml:space="preserve"> </w:t>
                            </w:r>
                            <w:r>
                              <w:rPr>
                                <w:rStyle w:val="Bodytext20"/>
                                <w:rFonts w:ascii="Times New Roman" w:hAnsi="Times New Roman" w:cs="Times New Roman"/>
                                <w:color w:val="auto"/>
                                <w:lang w:val="sr-Cyrl-RS"/>
                              </w:rPr>
                              <w:t>45</w:t>
                            </w:r>
                            <w:r w:rsidRPr="00816262">
                              <w:rPr>
                                <w:rStyle w:val="Bodytext20"/>
                                <w:rFonts w:ascii="Times New Roman" w:hAnsi="Times New Roman" w:cs="Times New Roman"/>
                                <w:color w:val="auto"/>
                                <w:lang w:val="sr-Cyrl-RS"/>
                              </w:rPr>
                              <w:t xml:space="preserve"> </w:t>
                            </w:r>
                            <w:r w:rsidRPr="00816262">
                              <w:rPr>
                                <w:rStyle w:val="Bodytext20"/>
                                <w:rFonts w:ascii="Times New Roman" w:hAnsi="Times New Roman" w:cs="Times New Roman"/>
                                <w:color w:val="auto"/>
                              </w:rPr>
                              <w:t>дана</w:t>
                            </w:r>
                            <w:r w:rsidRPr="00816262">
                              <w:rPr>
                                <w:rStyle w:val="Bodytext20"/>
                                <w:rFonts w:ascii="Times New Roman" w:hAnsi="Times New Roman" w:cs="Times New Roman"/>
                                <w:color w:val="auto"/>
                                <w:lang w:val="sr-Cyrl-RS"/>
                              </w:rPr>
                              <w:t xml:space="preserve">) </w:t>
                            </w:r>
                            <w:r w:rsidRPr="00816262">
                              <w:rPr>
                                <w:rStyle w:val="Bodytext20"/>
                                <w:rFonts w:ascii="Times New Roman" w:hAnsi="Times New Roman" w:cs="Times New Roman"/>
                                <w:color w:val="auto"/>
                              </w:rPr>
                              <w:t xml:space="preserve"> </w:t>
                            </w:r>
                            <w:r w:rsidRPr="00816262">
                              <w:rPr>
                                <w:rStyle w:val="Bodytext20"/>
                                <w:rFonts w:ascii="Times New Roman" w:hAnsi="Times New Roman" w:cs="Times New Roman"/>
                                <w:color w:val="auto"/>
                                <w:lang w:val="sr-Cyrl-RS"/>
                              </w:rPr>
                              <w:t xml:space="preserve">дана   </w:t>
                            </w:r>
                            <w:r w:rsidRPr="00816262">
                              <w:rPr>
                                <w:rStyle w:val="Bodytext20"/>
                                <w:rFonts w:ascii="Times New Roman" w:hAnsi="Times New Roman" w:cs="Times New Roman"/>
                                <w:color w:val="auto"/>
                              </w:rPr>
                              <w:t>од дана закључења уговора</w:t>
                            </w:r>
                            <w:r w:rsidRPr="00816262">
                              <w:rPr>
                                <w:rStyle w:val="Bodytext20"/>
                                <w:rFonts w:ascii="Times New Roman" w:hAnsi="Times New Roman" w:cs="Times New Roman"/>
                                <w:color w:val="auto"/>
                                <w:lang w:val="sr-Cyrl-RS"/>
                              </w:rPr>
                              <w:t>.</w:t>
                            </w:r>
                          </w:p>
                        </w:tc>
                      </w:tr>
                      <w:tr w:rsidR="007F4E72" w14:paraId="3F776446" w14:textId="77777777" w:rsidTr="00BF0F70">
                        <w:trPr>
                          <w:trHeight w:hRule="exact" w:val="1666"/>
                        </w:trPr>
                        <w:tc>
                          <w:tcPr>
                            <w:tcW w:w="5256" w:type="dxa"/>
                            <w:tcBorders>
                              <w:top w:val="single" w:sz="4" w:space="0" w:color="000000"/>
                              <w:left w:val="single" w:sz="4" w:space="0" w:color="000000"/>
                            </w:tcBorders>
                            <w:shd w:val="clear" w:color="auto" w:fill="FFFFFF"/>
                          </w:tcPr>
                          <w:p w14:paraId="2056EF71" w14:textId="77777777" w:rsidR="007F4E72" w:rsidRPr="00816262" w:rsidRDefault="007F4E72">
                            <w:pPr>
                              <w:pStyle w:val="Bodytext21"/>
                              <w:shd w:val="clear" w:color="auto" w:fill="auto"/>
                              <w:snapToGrid w:val="0"/>
                              <w:spacing w:after="0"/>
                              <w:ind w:firstLine="0"/>
                              <w:rPr>
                                <w:rStyle w:val="Bodytext20"/>
                                <w:rFonts w:ascii="Times New Roman" w:hAnsi="Times New Roman" w:cs="Times New Roman"/>
                                <w:color w:val="000000"/>
                                <w:lang w:val="sr-Cyrl-RS"/>
                              </w:rPr>
                            </w:pPr>
                            <w:r w:rsidRPr="00816262">
                              <w:rPr>
                                <w:rStyle w:val="Bodytext20"/>
                                <w:rFonts w:ascii="Times New Roman" w:hAnsi="Times New Roman" w:cs="Times New Roman"/>
                                <w:color w:val="000000"/>
                              </w:rPr>
                              <w:t>Место испоруке возила</w:t>
                            </w:r>
                            <w:r w:rsidRPr="00816262">
                              <w:rPr>
                                <w:rStyle w:val="Bodytext20"/>
                                <w:rFonts w:ascii="Times New Roman" w:hAnsi="Times New Roman" w:cs="Times New Roman"/>
                                <w:color w:val="000000"/>
                                <w:lang w:val="sr-Cyrl-RS"/>
                              </w:rPr>
                              <w:t>-</w:t>
                            </w:r>
                          </w:p>
                        </w:tc>
                        <w:tc>
                          <w:tcPr>
                            <w:tcW w:w="3734" w:type="dxa"/>
                            <w:tcBorders>
                              <w:top w:val="single" w:sz="4" w:space="0" w:color="000000"/>
                              <w:left w:val="single" w:sz="4" w:space="0" w:color="000000"/>
                              <w:right w:val="single" w:sz="4" w:space="0" w:color="000000"/>
                            </w:tcBorders>
                            <w:shd w:val="clear" w:color="auto" w:fill="FFFFFF"/>
                            <w:vAlign w:val="center"/>
                          </w:tcPr>
                          <w:p w14:paraId="422C7AFF" w14:textId="77777777" w:rsidR="007F4E72" w:rsidRPr="00816262" w:rsidRDefault="007F4E72" w:rsidP="00816262">
                            <w:pPr>
                              <w:pStyle w:val="Bodytext21"/>
                              <w:shd w:val="clear" w:color="auto" w:fill="auto"/>
                              <w:snapToGrid w:val="0"/>
                              <w:spacing w:after="0"/>
                              <w:ind w:firstLine="0"/>
                              <w:jc w:val="both"/>
                              <w:rPr>
                                <w:rStyle w:val="Bodytext20"/>
                                <w:rFonts w:ascii="Times New Roman" w:hAnsi="Times New Roman" w:cs="Times New Roman"/>
                                <w:color w:val="000000"/>
                              </w:rPr>
                            </w:pPr>
                            <w:r>
                              <w:rPr>
                                <w:rStyle w:val="Bodytext20"/>
                                <w:rFonts w:ascii="Times New Roman" w:hAnsi="Times New Roman" w:cs="Times New Roman"/>
                                <w:color w:val="000000"/>
                              </w:rPr>
                              <w:t>ЈКП „Равно 2014</w:t>
                            </w:r>
                            <w:r w:rsidRPr="00816262">
                              <w:rPr>
                                <w:rStyle w:val="Bodytext20"/>
                                <w:rFonts w:ascii="Times New Roman" w:hAnsi="Times New Roman" w:cs="Times New Roman"/>
                                <w:color w:val="000000"/>
                              </w:rPr>
                              <w:t>“</w:t>
                            </w:r>
                            <w:r>
                              <w:rPr>
                                <w:rStyle w:val="Bodytext20"/>
                                <w:rFonts w:ascii="Times New Roman" w:hAnsi="Times New Roman" w:cs="Times New Roman"/>
                                <w:color w:val="000000"/>
                                <w:lang w:val="sr-Cyrl-RS"/>
                              </w:rPr>
                              <w:t>Ћуприја</w:t>
                            </w:r>
                            <w:r>
                              <w:rPr>
                                <w:rStyle w:val="Bodytext20"/>
                                <w:rFonts w:ascii="Times New Roman" w:hAnsi="Times New Roman" w:cs="Times New Roman"/>
                                <w:color w:val="000000"/>
                              </w:rPr>
                              <w:t>, ул. Гробљанска бб</w:t>
                            </w:r>
                            <w:r w:rsidRPr="00816262">
                              <w:rPr>
                                <w:rStyle w:val="Bodytext20"/>
                                <w:rFonts w:ascii="Times New Roman" w:hAnsi="Times New Roman" w:cs="Times New Roman"/>
                                <w:color w:val="000000"/>
                              </w:rPr>
                              <w:t>.</w:t>
                            </w:r>
                          </w:p>
                        </w:tc>
                      </w:tr>
                      <w:tr w:rsidR="007F4E72" w14:paraId="14BEFB29" w14:textId="77777777" w:rsidTr="00BF0F70">
                        <w:trPr>
                          <w:trHeight w:hRule="exact" w:val="845"/>
                        </w:trPr>
                        <w:tc>
                          <w:tcPr>
                            <w:tcW w:w="5256" w:type="dxa"/>
                            <w:tcBorders>
                              <w:top w:val="single" w:sz="4" w:space="0" w:color="000000"/>
                              <w:left w:val="single" w:sz="4" w:space="0" w:color="000000"/>
                              <w:bottom w:val="single" w:sz="4" w:space="0" w:color="000000"/>
                            </w:tcBorders>
                            <w:shd w:val="clear" w:color="auto" w:fill="FFFFFF"/>
                            <w:vAlign w:val="center"/>
                          </w:tcPr>
                          <w:p w14:paraId="624EB0E3" w14:textId="649BE03C" w:rsidR="007F4E72" w:rsidRPr="00816262" w:rsidRDefault="007F4E72">
                            <w:pPr>
                              <w:pStyle w:val="Bodytext21"/>
                              <w:shd w:val="clear" w:color="auto" w:fill="auto"/>
                              <w:snapToGrid w:val="0"/>
                              <w:spacing w:after="0" w:line="240" w:lineRule="exact"/>
                              <w:ind w:firstLine="0"/>
                              <w:rPr>
                                <w:rStyle w:val="Bodytext20"/>
                                <w:rFonts w:ascii="Times New Roman" w:hAnsi="Times New Roman" w:cs="Times New Roman"/>
                                <w:color w:val="000000"/>
                              </w:rPr>
                            </w:pPr>
                            <w:r w:rsidRPr="00816262">
                              <w:rPr>
                                <w:rStyle w:val="Bodytext20"/>
                                <w:rFonts w:ascii="Times New Roman" w:hAnsi="Times New Roman" w:cs="Times New Roman"/>
                                <w:color w:val="000000"/>
                              </w:rPr>
                              <w:t xml:space="preserve">Гарантни рок (минимум </w:t>
                            </w:r>
                            <w:r w:rsidRPr="00816262">
                              <w:rPr>
                                <w:rStyle w:val="Bodytext20"/>
                                <w:rFonts w:ascii="Times New Roman" w:hAnsi="Times New Roman" w:cs="Times New Roman"/>
                                <w:color w:val="000000"/>
                                <w:lang w:val="sr-Cyrl-RS"/>
                              </w:rPr>
                              <w:t xml:space="preserve">6  </w:t>
                            </w:r>
                            <w:r w:rsidRPr="00816262">
                              <w:rPr>
                                <w:rStyle w:val="Bodytext20"/>
                                <w:rFonts w:ascii="Times New Roman" w:hAnsi="Times New Roman" w:cs="Times New Roman"/>
                                <w:color w:val="000000"/>
                              </w:rPr>
                              <w:t>месец</w:t>
                            </w:r>
                            <w:r w:rsidRPr="00816262">
                              <w:rPr>
                                <w:rStyle w:val="Bodytext20"/>
                                <w:rFonts w:ascii="Times New Roman" w:hAnsi="Times New Roman" w:cs="Times New Roman"/>
                                <w:color w:val="000000"/>
                                <w:lang w:val="sr-Cyrl-RS"/>
                              </w:rPr>
                              <w:t xml:space="preserve">и за </w:t>
                            </w:r>
                            <w:r>
                              <w:rPr>
                                <w:rStyle w:val="Bodytext20"/>
                                <w:rFonts w:ascii="Times New Roman" w:hAnsi="Times New Roman" w:cs="Times New Roman"/>
                                <w:color w:val="000000"/>
                                <w:lang w:val="sr-Cyrl-RS"/>
                              </w:rPr>
                              <w:t>комлетно возило</w:t>
                            </w:r>
                            <w:r w:rsidRPr="00816262">
                              <w:rPr>
                                <w:rStyle w:val="Bodytext20"/>
                                <w:rFonts w:ascii="Times New Roman" w:hAnsi="Times New Roman" w:cs="Times New Roman"/>
                                <w:color w:val="000000"/>
                              </w:rPr>
                              <w:t>)</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14:paraId="7FE4DE09" w14:textId="77777777" w:rsidR="007F4E72" w:rsidRPr="00816262" w:rsidRDefault="007F4E72">
                            <w:pPr>
                              <w:snapToGrid w:val="0"/>
                              <w:rPr>
                                <w:rStyle w:val="Bodytext20"/>
                                <w:rFonts w:ascii="Times New Roman" w:hAnsi="Times New Roman" w:cs="Times New Roman"/>
                                <w:lang w:val="sr-Cyrl-RS"/>
                              </w:rPr>
                            </w:pPr>
                            <w:r w:rsidRPr="00816262">
                              <w:rPr>
                                <w:rStyle w:val="Bodytext20"/>
                                <w:rFonts w:ascii="Times New Roman" w:hAnsi="Times New Roman" w:cs="Times New Roman"/>
                                <w:lang w:val="sr-Cyrl-RS"/>
                              </w:rPr>
                              <w:t xml:space="preserve"> </w:t>
                            </w:r>
                            <w:r w:rsidRPr="00816262">
                              <w:rPr>
                                <w:rStyle w:val="Bodytext20"/>
                                <w:rFonts w:ascii="Times New Roman" w:hAnsi="Times New Roman" w:cs="Times New Roman"/>
                              </w:rPr>
                              <w:t>______</w:t>
                            </w:r>
                            <w:r w:rsidRPr="00816262">
                              <w:rPr>
                                <w:rStyle w:val="Bodytext20"/>
                                <w:rFonts w:ascii="Times New Roman" w:hAnsi="Times New Roman" w:cs="Times New Roman"/>
                                <w:lang w:val="sr-Cyrl-RS"/>
                              </w:rPr>
                              <w:t>месеци за шасију</w:t>
                            </w:r>
                          </w:p>
                          <w:p w14:paraId="0A26FCDA" w14:textId="77777777" w:rsidR="007F4E72" w:rsidRPr="00816262" w:rsidRDefault="007F4E72">
                            <w:pPr>
                              <w:rPr>
                                <w:rStyle w:val="Bodytext20"/>
                                <w:rFonts w:ascii="Times New Roman" w:hAnsi="Times New Roman" w:cs="Times New Roman"/>
                                <w:lang w:val="sr-Cyrl-RS"/>
                              </w:rPr>
                            </w:pPr>
                            <w:r w:rsidRPr="00816262">
                              <w:rPr>
                                <w:rStyle w:val="Bodytext20"/>
                                <w:rFonts w:ascii="Times New Roman" w:hAnsi="Times New Roman" w:cs="Times New Roman"/>
                                <w:lang w:val="sr-Cyrl-RS"/>
                              </w:rPr>
                              <w:t xml:space="preserve"> </w:t>
                            </w:r>
                            <w:r w:rsidRPr="00816262">
                              <w:rPr>
                                <w:rStyle w:val="Bodytext20"/>
                                <w:rFonts w:ascii="Times New Roman" w:hAnsi="Times New Roman" w:cs="Times New Roman"/>
                              </w:rPr>
                              <w:t>______</w:t>
                            </w:r>
                            <w:r w:rsidRPr="00816262">
                              <w:rPr>
                                <w:rStyle w:val="Bodytext20"/>
                                <w:rFonts w:ascii="Times New Roman" w:hAnsi="Times New Roman" w:cs="Times New Roman"/>
                                <w:lang w:val="sr-Cyrl-RS"/>
                              </w:rPr>
                              <w:t>месеци за надградњу</w:t>
                            </w:r>
                          </w:p>
                        </w:tc>
                      </w:tr>
                    </w:tbl>
                    <w:p w14:paraId="7DB5FDB3" w14:textId="77777777" w:rsidR="007F4E72" w:rsidRDefault="007F4E72">
                      <w:pPr>
                        <w:rPr>
                          <w:color w:val="auto"/>
                          <w:sz w:val="2"/>
                          <w:szCs w:val="2"/>
                        </w:rPr>
                      </w:pPr>
                    </w:p>
                  </w:txbxContent>
                </v:textbox>
                <w10:wrap type="topAndBottom" anchorx="margin"/>
              </v:shape>
            </w:pict>
          </mc:Fallback>
        </mc:AlternateContent>
      </w:r>
      <w:r w:rsidR="00622C38" w:rsidRPr="00BB79FC">
        <w:rPr>
          <w:rFonts w:ascii="Times New Roman" w:hAnsi="Times New Roman" w:cs="Times New Roman"/>
          <w:noProof/>
          <w:lang w:val="en-US" w:eastAsia="en-US"/>
        </w:rPr>
        <mc:AlternateContent>
          <mc:Choice Requires="wps">
            <w:drawing>
              <wp:anchor distT="524510" distB="146050" distL="969010" distR="63500" simplePos="0" relativeHeight="251656192" behindDoc="1" locked="0" layoutInCell="1" allowOverlap="1" wp14:anchorId="7ABD16CD" wp14:editId="38B7DFF4">
                <wp:simplePos x="0" y="0"/>
                <wp:positionH relativeFrom="margin">
                  <wp:posOffset>969010</wp:posOffset>
                </wp:positionH>
                <wp:positionV relativeFrom="paragraph">
                  <wp:posOffset>6336665</wp:posOffset>
                </wp:positionV>
                <wp:extent cx="459740" cy="151765"/>
                <wp:effectExtent l="635" t="5715" r="6350" b="4445"/>
                <wp:wrapTopAndBottom/>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6F79A" w14:textId="77777777" w:rsidR="007F4E72" w:rsidRPr="00BB79FC"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BB79FC">
                              <w:rPr>
                                <w:rStyle w:val="Bodytext2Exact"/>
                                <w:rFonts w:ascii="Times New Roman" w:hAnsi="Times New Roman" w:cs="Times New Roman"/>
                                <w:color w:val="000000"/>
                              </w:rPr>
                              <w:t>Датум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16CD" id="Text Box 9" o:spid="_x0000_s1032" type="#_x0000_t202" style="position:absolute;margin-left:76.3pt;margin-top:498.95pt;width:36.2pt;height:11.95pt;z-index:-251660288;visibility:visible;mso-wrap-style:square;mso-width-percent:0;mso-height-percent:0;mso-wrap-distance-left:76.3pt;mso-wrap-distance-top:41.3pt;mso-wrap-distance-right:5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" stroked="f">
                <v:fill opacity="0"/>
                <v:textbox inset="0,0,0,0">
                  <w:txbxContent>
                    <w:p w14:paraId="24F6F79A" w14:textId="77777777" w:rsidR="007F4E72" w:rsidRPr="00BB79FC"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BB79FC">
                        <w:rPr>
                          <w:rStyle w:val="Bodytext2Exact"/>
                          <w:rFonts w:ascii="Times New Roman" w:hAnsi="Times New Roman" w:cs="Times New Roman"/>
                          <w:color w:val="000000"/>
                        </w:rPr>
                        <w:t>Датум</w:t>
                      </w:r>
                    </w:p>
                  </w:txbxContent>
                </v:textbox>
                <w10:wrap type="topAndBottom" anchorx="margin"/>
              </v:shape>
            </w:pict>
          </mc:Fallback>
        </mc:AlternateContent>
      </w:r>
      <w:r w:rsidR="00622C38" w:rsidRPr="00BB79FC">
        <w:rPr>
          <w:rFonts w:ascii="Times New Roman" w:hAnsi="Times New Roman" w:cs="Times New Roman"/>
          <w:noProof/>
          <w:lang w:val="en-US" w:eastAsia="en-US"/>
        </w:rPr>
        <mc:AlternateContent>
          <mc:Choice Requires="wps">
            <w:drawing>
              <wp:anchor distT="524510" distB="146050" distL="63500" distR="856615" simplePos="0" relativeHeight="251657216" behindDoc="1" locked="0" layoutInCell="1" allowOverlap="1" wp14:anchorId="4320BB66" wp14:editId="28467499">
                <wp:simplePos x="0" y="0"/>
                <wp:positionH relativeFrom="margin">
                  <wp:posOffset>4319270</wp:posOffset>
                </wp:positionH>
                <wp:positionV relativeFrom="paragraph">
                  <wp:posOffset>6336665</wp:posOffset>
                </wp:positionV>
                <wp:extent cx="612140" cy="151765"/>
                <wp:effectExtent l="7620" t="5715" r="8890" b="4445"/>
                <wp:wrapTopAndBottom/>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5817C" w14:textId="77777777" w:rsidR="007F4E72" w:rsidRPr="00BB79FC"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BB79FC">
                              <w:rPr>
                                <w:rStyle w:val="Bodytext2Exact"/>
                                <w:rFonts w:ascii="Times New Roman" w:hAnsi="Times New Roman" w:cs="Times New Roman"/>
                                <w:color w:val="000000"/>
                              </w:rPr>
                              <w:t>Понуђач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0BB66" id="Text Box 10" o:spid="_x0000_s1033" type="#_x0000_t202" style="position:absolute;margin-left:340.1pt;margin-top:498.95pt;width:48.2pt;height:11.95pt;z-index:-251659264;visibility:visible;mso-wrap-style:square;mso-width-percent:0;mso-height-percent:0;mso-wrap-distance-left:5pt;mso-wrap-distance-top:41.3pt;mso-wrap-distance-right:67.45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" stroked="f">
                <v:fill opacity="0"/>
                <v:textbox inset="0,0,0,0">
                  <w:txbxContent>
                    <w:p w14:paraId="6EE5817C" w14:textId="77777777" w:rsidR="007F4E72" w:rsidRPr="00BB79FC"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BB79FC">
                        <w:rPr>
                          <w:rStyle w:val="Bodytext2Exact"/>
                          <w:rFonts w:ascii="Times New Roman" w:hAnsi="Times New Roman" w:cs="Times New Roman"/>
                          <w:color w:val="000000"/>
                        </w:rPr>
                        <w:t>Понуђач</w:t>
                      </w:r>
                    </w:p>
                  </w:txbxContent>
                </v:textbox>
                <w10:wrap type="topAndBottom" anchorx="margin"/>
              </v:shape>
            </w:pict>
          </mc:Fallback>
        </mc:AlternateContent>
      </w:r>
      <w:r w:rsidR="00622C38" w:rsidRPr="00BB79FC">
        <w:rPr>
          <w:rFonts w:ascii="Times New Roman" w:hAnsi="Times New Roman" w:cs="Times New Roman"/>
          <w:noProof/>
          <w:lang w:val="en-US" w:eastAsia="en-US"/>
        </w:rPr>
        <mc:AlternateContent>
          <mc:Choice Requires="wps">
            <w:drawing>
              <wp:anchor distT="704215" distB="0" distL="2520950" distR="63500" simplePos="0" relativeHeight="251658240" behindDoc="1" locked="0" layoutInCell="1" allowOverlap="1" wp14:anchorId="59C20B73" wp14:editId="7A182DFE">
                <wp:simplePos x="0" y="0"/>
                <wp:positionH relativeFrom="margin">
                  <wp:posOffset>2520950</wp:posOffset>
                </wp:positionH>
                <wp:positionV relativeFrom="paragraph">
                  <wp:posOffset>6517005</wp:posOffset>
                </wp:positionV>
                <wp:extent cx="374015" cy="151765"/>
                <wp:effectExtent l="0" t="5080" r="6985" b="5080"/>
                <wp:wrapTopAndBottom/>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C41D0" w14:textId="77777777" w:rsidR="007F4E72" w:rsidRPr="00BB79FC"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BB79FC">
                              <w:rPr>
                                <w:rStyle w:val="Bodytext2Exact"/>
                                <w:rFonts w:ascii="Times New Roman" w:hAnsi="Times New Roman" w:cs="Times New Roman"/>
                                <w:color w:val="000000"/>
                              </w:rPr>
                              <w:t>М. 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0B73" id="Text Box 11" o:spid="_x0000_s1034" type="#_x0000_t202" style="position:absolute;margin-left:198.5pt;margin-top:513.15pt;width:29.45pt;height:11.95pt;z-index:-251658240;visibility:visible;mso-wrap-style:square;mso-width-percent:0;mso-height-percent:0;mso-wrap-distance-left:198.5pt;mso-wrap-distance-top:55.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" stroked="f">
                <v:fill opacity="0"/>
                <v:textbox inset="0,0,0,0">
                  <w:txbxContent>
                    <w:p w14:paraId="630C41D0" w14:textId="77777777" w:rsidR="007F4E72" w:rsidRPr="00BB79FC"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BB79FC">
                        <w:rPr>
                          <w:rStyle w:val="Bodytext2Exact"/>
                          <w:rFonts w:ascii="Times New Roman" w:hAnsi="Times New Roman" w:cs="Times New Roman"/>
                          <w:color w:val="000000"/>
                        </w:rPr>
                        <w:t>М. П.</w:t>
                      </w:r>
                    </w:p>
                  </w:txbxContent>
                </v:textbox>
                <w10:wrap type="topAndBottom" anchorx="margin"/>
              </v:shape>
            </w:pict>
          </mc:Fallback>
        </mc:AlternateContent>
      </w:r>
      <w:bookmarkStart w:id="26" w:name="bookmark34"/>
      <w:r w:rsidR="008C36AC" w:rsidRPr="00BB79FC">
        <w:rPr>
          <w:rStyle w:val="Heading2"/>
          <w:rFonts w:ascii="Times New Roman" w:hAnsi="Times New Roman" w:cs="Times New Roman"/>
          <w:color w:val="000000"/>
        </w:rPr>
        <w:t xml:space="preserve">5) </w:t>
      </w:r>
      <w:r w:rsidR="008C36AC" w:rsidRPr="00BB79FC">
        <w:rPr>
          <w:rStyle w:val="Heading2"/>
          <w:rFonts w:ascii="Times New Roman" w:hAnsi="Times New Roman" w:cs="Times New Roman"/>
          <w:b/>
          <w:color w:val="000000"/>
        </w:rPr>
        <w:t>ОПИС ПРЕДМЕТА НАБАВКЕ</w:t>
      </w:r>
      <w:r w:rsidR="008C36AC" w:rsidRPr="00841541">
        <w:rPr>
          <w:rStyle w:val="Heading2"/>
          <w:rFonts w:ascii="Times New Roman" w:hAnsi="Times New Roman" w:cs="Times New Roman"/>
          <w:color w:val="000000"/>
        </w:rPr>
        <w:t xml:space="preserve"> - Набавка </w:t>
      </w:r>
      <w:r w:rsidR="00F413FD">
        <w:rPr>
          <w:rStyle w:val="Heading2"/>
          <w:rFonts w:ascii="Times New Roman" w:hAnsi="Times New Roman" w:cs="Times New Roman"/>
          <w:color w:val="000000"/>
        </w:rPr>
        <w:t>теретног шлеп возила</w:t>
      </w:r>
      <w:r w:rsidR="00BB79FC">
        <w:rPr>
          <w:rStyle w:val="Heading2"/>
          <w:rFonts w:ascii="Times New Roman" w:hAnsi="Times New Roman" w:cs="Times New Roman"/>
          <w:color w:val="000000"/>
          <w:lang w:val="sr-Cyrl-RS"/>
        </w:rPr>
        <w:t xml:space="preserve"> - </w:t>
      </w:r>
      <w:r w:rsidR="00BB79FC">
        <w:rPr>
          <w:rStyle w:val="Bodytext2Bold2"/>
          <w:rFonts w:ascii="Times New Roman" w:hAnsi="Times New Roman" w:cs="Times New Roman"/>
          <w:color w:val="000000"/>
          <w:lang w:val="sr-Cyrl-RS"/>
        </w:rPr>
        <w:t>Возило са платформом - половно</w:t>
      </w:r>
      <w:r w:rsidR="008C36AC" w:rsidRPr="00841541">
        <w:rPr>
          <w:rStyle w:val="Heading2"/>
          <w:rFonts w:ascii="Times New Roman" w:hAnsi="Times New Roman" w:cs="Times New Roman"/>
          <w:color w:val="000000"/>
        </w:rPr>
        <w:t>,</w:t>
      </w:r>
      <w:r w:rsidR="008C36AC" w:rsidRPr="00841541">
        <w:rPr>
          <w:rStyle w:val="Heading2"/>
          <w:rFonts w:ascii="Times New Roman" w:hAnsi="Times New Roman" w:cs="Times New Roman"/>
          <w:color w:val="000000"/>
        </w:rPr>
        <w:t xml:space="preserve"> ЈНМВ добара број </w:t>
      </w:r>
      <w:r w:rsidR="00BB79FC">
        <w:rPr>
          <w:rStyle w:val="Heading2"/>
          <w:rFonts w:ascii="Times New Roman" w:hAnsi="Times New Roman" w:cs="Times New Roman"/>
          <w:color w:val="000000"/>
          <w:lang w:val="sr-Cyrl-RS"/>
        </w:rPr>
        <w:t>1.1.15</w:t>
      </w:r>
      <w:r w:rsidR="008C36AC" w:rsidRPr="00841541">
        <w:rPr>
          <w:rStyle w:val="Heading2"/>
          <w:rFonts w:ascii="Times New Roman" w:hAnsi="Times New Roman" w:cs="Times New Roman"/>
          <w:color w:val="000000"/>
        </w:rPr>
        <w:t>/</w:t>
      </w:r>
      <w:bookmarkEnd w:id="26"/>
      <w:r w:rsidR="008C36AC" w:rsidRPr="00841541">
        <w:rPr>
          <w:rStyle w:val="Heading2"/>
          <w:rFonts w:ascii="Times New Roman" w:hAnsi="Times New Roman" w:cs="Times New Roman"/>
          <w:color w:val="000000"/>
        </w:rPr>
        <w:t>2019</w:t>
      </w:r>
    </w:p>
    <w:p w14:paraId="0F523206" w14:textId="55202917" w:rsidR="008C36AC" w:rsidRPr="00841541" w:rsidRDefault="008C36AC">
      <w:pPr>
        <w:rPr>
          <w:rFonts w:ascii="Times New Roman" w:hAnsi="Times New Roman" w:cs="Times New Roman"/>
          <w:color w:val="auto"/>
          <w:sz w:val="2"/>
          <w:szCs w:val="2"/>
        </w:rPr>
      </w:pPr>
    </w:p>
    <w:p w14:paraId="5F55C1EE" w14:textId="77777777" w:rsidR="008C36AC" w:rsidRPr="00841541" w:rsidRDefault="008C36AC">
      <w:pPr>
        <w:pStyle w:val="Bodytext61"/>
        <w:shd w:val="clear" w:color="auto" w:fill="auto"/>
        <w:spacing w:before="0" w:after="0" w:line="274" w:lineRule="exact"/>
        <w:ind w:firstLine="0"/>
        <w:rPr>
          <w:rFonts w:ascii="Times New Roman" w:hAnsi="Times New Roman" w:cs="Times New Roman"/>
        </w:rPr>
      </w:pPr>
    </w:p>
    <w:p w14:paraId="77FDB8AD" w14:textId="77777777" w:rsidR="008C36AC" w:rsidRPr="00841541" w:rsidRDefault="008C36AC">
      <w:pPr>
        <w:pStyle w:val="Bodytext61"/>
        <w:shd w:val="clear" w:color="auto" w:fill="auto"/>
        <w:spacing w:before="0" w:after="0" w:line="274" w:lineRule="exact"/>
        <w:ind w:firstLine="0"/>
        <w:rPr>
          <w:rFonts w:ascii="Times New Roman" w:hAnsi="Times New Roman" w:cs="Times New Roman"/>
        </w:rPr>
      </w:pPr>
    </w:p>
    <w:p w14:paraId="5BA2B04B" w14:textId="77777777" w:rsidR="008C36AC" w:rsidRPr="00841541" w:rsidRDefault="008C36AC">
      <w:pPr>
        <w:pStyle w:val="Bodytext61"/>
        <w:shd w:val="clear" w:color="auto" w:fill="auto"/>
        <w:spacing w:before="0" w:after="0" w:line="274" w:lineRule="exact"/>
        <w:ind w:firstLine="0"/>
        <w:rPr>
          <w:rFonts w:ascii="Times New Roman" w:hAnsi="Times New Roman" w:cs="Times New Roman"/>
        </w:rPr>
      </w:pPr>
    </w:p>
    <w:p w14:paraId="0B52195F" w14:textId="77777777" w:rsidR="008C36AC" w:rsidRPr="00841541" w:rsidRDefault="008C36AC">
      <w:pPr>
        <w:pStyle w:val="Bodytext61"/>
        <w:shd w:val="clear" w:color="auto" w:fill="auto"/>
        <w:spacing w:before="0" w:after="0" w:line="274" w:lineRule="exact"/>
        <w:ind w:firstLine="0"/>
        <w:rPr>
          <w:rStyle w:val="Bodytext60"/>
          <w:rFonts w:ascii="Times New Roman" w:hAnsi="Times New Roman" w:cs="Times New Roman"/>
          <w:color w:val="000000"/>
        </w:rPr>
      </w:pPr>
      <w:r w:rsidRPr="00841541">
        <w:rPr>
          <w:rStyle w:val="Bodytext60"/>
          <w:rFonts w:ascii="Times New Roman" w:hAnsi="Times New Roman" w:cs="Times New Roman"/>
          <w:color w:val="000000"/>
        </w:rPr>
        <w:t>Напомене:</w:t>
      </w:r>
    </w:p>
    <w:p w14:paraId="67A4091B" w14:textId="77777777" w:rsidR="008C36AC" w:rsidRPr="00841541" w:rsidRDefault="008C36AC">
      <w:pPr>
        <w:pStyle w:val="Bodytext61"/>
        <w:shd w:val="clear" w:color="auto" w:fill="auto"/>
        <w:spacing w:before="0" w:after="0" w:line="274" w:lineRule="exact"/>
        <w:ind w:firstLine="0"/>
        <w:rPr>
          <w:rStyle w:val="Bodytext6"/>
          <w:rFonts w:ascii="Times New Roman" w:hAnsi="Times New Roman" w:cs="Times New Roman"/>
          <w:color w:val="000000"/>
        </w:rPr>
      </w:pPr>
      <w:r w:rsidRPr="00841541">
        <w:rPr>
          <w:rStyle w:val="Bodytext6"/>
          <w:rFonts w:ascii="Times New Roman" w:hAnsi="Times New Roman" w:cs="Times New Roman"/>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AFE4879" w14:textId="77777777" w:rsidR="008C36AC" w:rsidRPr="00841541" w:rsidRDefault="008C36AC">
      <w:pPr>
        <w:pStyle w:val="Bodytext61"/>
        <w:shd w:val="clear" w:color="auto" w:fill="auto"/>
        <w:spacing w:before="0" w:after="0" w:line="274" w:lineRule="exact"/>
        <w:ind w:firstLine="0"/>
        <w:rPr>
          <w:rStyle w:val="Bodytext6"/>
          <w:rFonts w:ascii="Times New Roman" w:hAnsi="Times New Roman" w:cs="Times New Roman"/>
          <w:color w:val="000000"/>
        </w:rPr>
      </w:pPr>
      <w:r w:rsidRPr="00841541">
        <w:rPr>
          <w:rStyle w:val="Bodytext6"/>
          <w:rFonts w:ascii="Times New Roman" w:hAnsi="Times New Roman" w:cs="Times New Roman"/>
          <w:color w:val="000000"/>
        </w:rPr>
        <w:t>Уколико је предмет јавне набавке обликован у више партија, понуђачи ће попуњавати образац понуде за сваку партију посебно.</w:t>
      </w:r>
    </w:p>
    <w:p w14:paraId="282F0082" w14:textId="4AD4EE76" w:rsidR="008C36AC" w:rsidRDefault="008C36AC">
      <w:pPr>
        <w:pStyle w:val="Bodytext61"/>
        <w:shd w:val="clear" w:color="auto" w:fill="auto"/>
        <w:spacing w:before="0" w:after="0" w:line="274" w:lineRule="exact"/>
        <w:ind w:firstLine="0"/>
        <w:rPr>
          <w:rFonts w:ascii="Times New Roman" w:hAnsi="Times New Roman" w:cs="Times New Roman"/>
        </w:rPr>
      </w:pPr>
    </w:p>
    <w:p w14:paraId="65CD03CD" w14:textId="77777777" w:rsidR="009F78E0" w:rsidRPr="00841541" w:rsidRDefault="009F78E0">
      <w:pPr>
        <w:pStyle w:val="Bodytext61"/>
        <w:shd w:val="clear" w:color="auto" w:fill="auto"/>
        <w:spacing w:before="0" w:after="0" w:line="274" w:lineRule="exact"/>
        <w:ind w:firstLine="0"/>
        <w:rPr>
          <w:rFonts w:ascii="Times New Roman" w:hAnsi="Times New Roman" w:cs="Times New Roman"/>
        </w:rPr>
      </w:pPr>
    </w:p>
    <w:p w14:paraId="2E3337B2" w14:textId="77777777" w:rsidR="008C36AC" w:rsidRPr="00841541" w:rsidRDefault="008C36AC">
      <w:pPr>
        <w:pStyle w:val="Bodytext61"/>
        <w:shd w:val="clear" w:color="auto" w:fill="auto"/>
        <w:spacing w:before="0" w:after="0" w:line="274" w:lineRule="exact"/>
        <w:ind w:firstLine="0"/>
        <w:rPr>
          <w:rFonts w:ascii="Times New Roman" w:hAnsi="Times New Roman" w:cs="Times New Roman"/>
        </w:rPr>
      </w:pPr>
    </w:p>
    <w:p w14:paraId="7DEC718A" w14:textId="77777777" w:rsidR="008C36AC" w:rsidRPr="00841541" w:rsidRDefault="008C36AC">
      <w:pPr>
        <w:rPr>
          <w:rFonts w:ascii="Times New Roman" w:hAnsi="Times New Roman" w:cs="Times New Roman"/>
          <w:b/>
          <w:bCs/>
          <w:iCs/>
        </w:rPr>
      </w:pPr>
      <w:r w:rsidRPr="00841541">
        <w:rPr>
          <w:rFonts w:ascii="Times New Roman" w:hAnsi="Times New Roman" w:cs="Times New Roman"/>
          <w:b/>
          <w:bCs/>
          <w:iCs/>
        </w:rPr>
        <w:lastRenderedPageBreak/>
        <w:t>6.) ОБРАЗАЦ СТРУКТУРЕ ЦЕНА:</w:t>
      </w:r>
    </w:p>
    <w:p w14:paraId="72CCBF14" w14:textId="77777777" w:rsidR="008C36AC" w:rsidRPr="00841541" w:rsidRDefault="008C36AC">
      <w:pPr>
        <w:rPr>
          <w:rFonts w:ascii="Times New Roman" w:hAnsi="Times New Roman" w:cs="Times New Roman"/>
          <w:b/>
          <w:bCs/>
          <w:i/>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546"/>
      </w:tblGrid>
      <w:tr w:rsidR="008C36AC" w:rsidRPr="00841541" w14:paraId="56D2C484" w14:textId="77777777" w:rsidTr="00BB79FC">
        <w:trPr>
          <w:trHeight w:val="1094"/>
        </w:trPr>
        <w:tc>
          <w:tcPr>
            <w:tcW w:w="8799" w:type="dxa"/>
            <w:gridSpan w:val="2"/>
            <w:tcBorders>
              <w:top w:val="single" w:sz="4" w:space="0" w:color="000000"/>
              <w:left w:val="single" w:sz="4" w:space="0" w:color="000000"/>
              <w:bottom w:val="single" w:sz="4" w:space="0" w:color="000000"/>
              <w:right w:val="single" w:sz="4" w:space="0" w:color="000000"/>
            </w:tcBorders>
            <w:shd w:val="clear" w:color="auto" w:fill="auto"/>
          </w:tcPr>
          <w:p w14:paraId="33CB5D86" w14:textId="77777777" w:rsidR="008C36AC" w:rsidRPr="00841541" w:rsidRDefault="008C36AC">
            <w:pPr>
              <w:pStyle w:val="TableContents"/>
              <w:snapToGrid w:val="0"/>
              <w:jc w:val="both"/>
            </w:pPr>
            <w:r w:rsidRPr="00841541">
              <w:rPr>
                <w:lang w:val="ru-RU"/>
              </w:rPr>
              <w:t>Основно возило-шасија (уписати произвођача,марку и тип шасије)</w:t>
            </w:r>
            <w:r w:rsidRPr="00841541">
              <w:t>:</w:t>
            </w:r>
          </w:p>
          <w:p w14:paraId="1BCFAFE1" w14:textId="77777777" w:rsidR="008C36AC" w:rsidRPr="00841541" w:rsidRDefault="008C36AC">
            <w:pPr>
              <w:pStyle w:val="TableContents"/>
              <w:jc w:val="both"/>
              <w:rPr>
                <w:lang w:val="ru-RU"/>
              </w:rPr>
            </w:pPr>
          </w:p>
          <w:p w14:paraId="099B082F" w14:textId="701A2911" w:rsidR="008C36AC" w:rsidRPr="00841541" w:rsidRDefault="008C36AC">
            <w:pPr>
              <w:pStyle w:val="TableContents"/>
              <w:jc w:val="both"/>
            </w:pPr>
            <w:r w:rsidRPr="00841541">
              <w:rPr>
                <w:lang w:val="ru-RU"/>
              </w:rPr>
              <w:t>Надоградња</w:t>
            </w:r>
            <w:r w:rsidR="00622C38">
              <w:rPr>
                <w:lang w:val="ru-RU"/>
              </w:rPr>
              <w:t xml:space="preserve"> </w:t>
            </w:r>
            <w:r w:rsidRPr="00841541">
              <w:rPr>
                <w:lang w:val="ru-RU"/>
              </w:rPr>
              <w:t>(уписати произвођача, марку и тип надоградње)</w:t>
            </w:r>
            <w:r w:rsidRPr="00841541">
              <w:t>:</w:t>
            </w:r>
          </w:p>
          <w:p w14:paraId="1B95A474" w14:textId="77777777" w:rsidR="008C36AC" w:rsidRPr="00841541" w:rsidRDefault="008C36AC">
            <w:pPr>
              <w:pStyle w:val="TableContents"/>
              <w:jc w:val="both"/>
              <w:rPr>
                <w:lang w:val="sr-Cyrl-CS"/>
              </w:rPr>
            </w:pPr>
          </w:p>
        </w:tc>
      </w:tr>
      <w:tr w:rsidR="008C36AC" w:rsidRPr="00841541" w14:paraId="720C747A" w14:textId="77777777" w:rsidTr="00BB79FC">
        <w:trPr>
          <w:trHeight w:val="491"/>
        </w:trPr>
        <w:tc>
          <w:tcPr>
            <w:tcW w:w="4253" w:type="dxa"/>
            <w:tcBorders>
              <w:top w:val="single" w:sz="4" w:space="0" w:color="000000"/>
              <w:left w:val="single" w:sz="4" w:space="0" w:color="000000"/>
              <w:bottom w:val="single" w:sz="4" w:space="0" w:color="000000"/>
            </w:tcBorders>
            <w:shd w:val="clear" w:color="auto" w:fill="auto"/>
            <w:vAlign w:val="center"/>
          </w:tcPr>
          <w:p w14:paraId="6EC9D5A4" w14:textId="77777777" w:rsidR="008C36AC" w:rsidRPr="00841541" w:rsidRDefault="008C36AC">
            <w:pPr>
              <w:pStyle w:val="TableContents"/>
              <w:snapToGrid w:val="0"/>
              <w:jc w:val="center"/>
              <w:rPr>
                <w:lang w:val="sr-Cyrl-CS"/>
              </w:rPr>
            </w:pPr>
            <w:r w:rsidRPr="00841541">
              <w:rPr>
                <w:lang w:val="sr-Cyrl-CS"/>
              </w:rPr>
              <w:t>1. Јединична цена (без ПДВ-а)</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5DEAD" w14:textId="77777777" w:rsidR="008C36AC" w:rsidRPr="00841541" w:rsidRDefault="008C36AC">
            <w:pPr>
              <w:pStyle w:val="TableContents"/>
              <w:snapToGrid w:val="0"/>
              <w:jc w:val="center"/>
              <w:rPr>
                <w:lang w:val="sr-Cyrl-CS"/>
              </w:rPr>
            </w:pPr>
            <w:r w:rsidRPr="00841541">
              <w:rPr>
                <w:lang w:val="sr-Cyrl-CS"/>
              </w:rPr>
              <w:t>______________ динара</w:t>
            </w:r>
          </w:p>
        </w:tc>
      </w:tr>
      <w:tr w:rsidR="008C36AC" w:rsidRPr="00841541" w14:paraId="38182C8B" w14:textId="77777777">
        <w:tc>
          <w:tcPr>
            <w:tcW w:w="4253" w:type="dxa"/>
            <w:tcBorders>
              <w:top w:val="single" w:sz="4" w:space="0" w:color="000000"/>
              <w:left w:val="single" w:sz="4" w:space="0" w:color="000000"/>
              <w:bottom w:val="single" w:sz="4" w:space="0" w:color="000000"/>
            </w:tcBorders>
            <w:shd w:val="clear" w:color="auto" w:fill="auto"/>
            <w:vAlign w:val="center"/>
          </w:tcPr>
          <w:p w14:paraId="62DD6028" w14:textId="77777777" w:rsidR="008C36AC" w:rsidRPr="00841541" w:rsidRDefault="008C36AC">
            <w:pPr>
              <w:pStyle w:val="TableContents"/>
              <w:snapToGrid w:val="0"/>
              <w:jc w:val="center"/>
              <w:rPr>
                <w:lang w:val="sr-Cyrl-CS"/>
              </w:rPr>
            </w:pPr>
            <w:r w:rsidRPr="00841541">
              <w:rPr>
                <w:lang w:val="sr-Cyrl-CS"/>
              </w:rPr>
              <w:t>2. Посебно сваки од трошкова који чине јединичну цену (трошкови испоруке и сл.)</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ED7D7" w14:textId="77777777" w:rsidR="008C36AC" w:rsidRPr="00841541" w:rsidRDefault="008C36AC">
            <w:pPr>
              <w:pStyle w:val="TableContents"/>
              <w:snapToGrid w:val="0"/>
              <w:jc w:val="center"/>
              <w:rPr>
                <w:lang w:val="sr-Cyrl-CS"/>
              </w:rPr>
            </w:pPr>
            <w:r w:rsidRPr="00841541">
              <w:rPr>
                <w:lang w:val="sr-Cyrl-CS"/>
              </w:rPr>
              <w:t xml:space="preserve">                             динара</w:t>
            </w:r>
          </w:p>
          <w:p w14:paraId="716B2FDD" w14:textId="77777777" w:rsidR="008C36AC" w:rsidRPr="00841541" w:rsidRDefault="008C36AC">
            <w:pPr>
              <w:pStyle w:val="TableContents"/>
              <w:jc w:val="center"/>
              <w:rPr>
                <w:lang w:val="sr-Cyrl-CS"/>
              </w:rPr>
            </w:pPr>
            <w:r w:rsidRPr="00841541">
              <w:rPr>
                <w:lang w:val="sr-Cyrl-CS"/>
              </w:rPr>
              <w:t xml:space="preserve">                             динара</w:t>
            </w:r>
          </w:p>
        </w:tc>
      </w:tr>
      <w:tr w:rsidR="008C36AC" w:rsidRPr="00841541" w14:paraId="0FF0978E" w14:textId="77777777">
        <w:tc>
          <w:tcPr>
            <w:tcW w:w="4253" w:type="dxa"/>
            <w:tcBorders>
              <w:top w:val="single" w:sz="4" w:space="0" w:color="000000"/>
              <w:left w:val="single" w:sz="4" w:space="0" w:color="000000"/>
              <w:bottom w:val="single" w:sz="4" w:space="0" w:color="000000"/>
            </w:tcBorders>
            <w:shd w:val="clear" w:color="auto" w:fill="auto"/>
            <w:vAlign w:val="center"/>
          </w:tcPr>
          <w:p w14:paraId="1271A2B2" w14:textId="77777777" w:rsidR="008C36AC" w:rsidRPr="00841541" w:rsidRDefault="008C36AC">
            <w:pPr>
              <w:pStyle w:val="TableContents"/>
              <w:snapToGrid w:val="0"/>
              <w:jc w:val="center"/>
              <w:rPr>
                <w:lang w:val="sr-Cyrl-CS"/>
              </w:rPr>
            </w:pPr>
            <w:r w:rsidRPr="00841541">
              <w:rPr>
                <w:lang w:val="sr-Cyrl-CS"/>
              </w:rPr>
              <w:t>3. ПДВ</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B441B" w14:textId="77777777" w:rsidR="008C36AC" w:rsidRPr="00841541" w:rsidRDefault="008C36AC">
            <w:pPr>
              <w:pStyle w:val="TableContents"/>
              <w:snapToGrid w:val="0"/>
              <w:jc w:val="center"/>
              <w:rPr>
                <w:lang w:val="sr-Cyrl-CS"/>
              </w:rPr>
            </w:pPr>
            <w:r w:rsidRPr="00841541">
              <w:rPr>
                <w:lang w:val="sr-Cyrl-CS"/>
              </w:rPr>
              <w:t>______________ динара</w:t>
            </w:r>
          </w:p>
        </w:tc>
      </w:tr>
      <w:tr w:rsidR="008C36AC" w:rsidRPr="00841541" w14:paraId="2D63262B" w14:textId="77777777">
        <w:tc>
          <w:tcPr>
            <w:tcW w:w="4253" w:type="dxa"/>
            <w:tcBorders>
              <w:top w:val="single" w:sz="4" w:space="0" w:color="000000"/>
              <w:left w:val="single" w:sz="4" w:space="0" w:color="000000"/>
              <w:bottom w:val="single" w:sz="4" w:space="0" w:color="000000"/>
            </w:tcBorders>
            <w:shd w:val="clear" w:color="auto" w:fill="auto"/>
            <w:vAlign w:val="center"/>
          </w:tcPr>
          <w:p w14:paraId="1BF2CA9A" w14:textId="77777777" w:rsidR="008C36AC" w:rsidRPr="00841541" w:rsidRDefault="008C36AC">
            <w:pPr>
              <w:pStyle w:val="TableContents"/>
              <w:snapToGrid w:val="0"/>
              <w:jc w:val="center"/>
              <w:rPr>
                <w:lang w:val="sr-Cyrl-CS"/>
              </w:rPr>
            </w:pPr>
            <w:r w:rsidRPr="00841541">
              <w:rPr>
                <w:lang w:val="sr-Cyrl-CS"/>
              </w:rPr>
              <w:t>4. Царина</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32945" w14:textId="77777777" w:rsidR="008C36AC" w:rsidRPr="00841541" w:rsidRDefault="008C36AC">
            <w:pPr>
              <w:pStyle w:val="TableContents"/>
              <w:snapToGrid w:val="0"/>
              <w:jc w:val="center"/>
              <w:rPr>
                <w:lang w:val="sr-Cyrl-CS"/>
              </w:rPr>
            </w:pPr>
            <w:r w:rsidRPr="00841541">
              <w:rPr>
                <w:lang w:val="sr-Cyrl-CS"/>
              </w:rPr>
              <w:t>______________ динара</w:t>
            </w:r>
          </w:p>
        </w:tc>
      </w:tr>
      <w:tr w:rsidR="008C36AC" w:rsidRPr="00841541" w14:paraId="5C21E521" w14:textId="77777777">
        <w:tc>
          <w:tcPr>
            <w:tcW w:w="4253" w:type="dxa"/>
            <w:tcBorders>
              <w:top w:val="single" w:sz="4" w:space="0" w:color="000000"/>
              <w:left w:val="single" w:sz="4" w:space="0" w:color="000000"/>
              <w:bottom w:val="single" w:sz="4" w:space="0" w:color="000000"/>
            </w:tcBorders>
            <w:shd w:val="clear" w:color="auto" w:fill="auto"/>
            <w:vAlign w:val="center"/>
          </w:tcPr>
          <w:p w14:paraId="4FBBFAE4" w14:textId="77777777" w:rsidR="008C36AC" w:rsidRPr="00841541" w:rsidRDefault="008C36AC">
            <w:pPr>
              <w:pStyle w:val="TableContents"/>
              <w:snapToGrid w:val="0"/>
              <w:jc w:val="center"/>
              <w:rPr>
                <w:lang w:val="sr-Cyrl-CS"/>
              </w:rPr>
            </w:pPr>
            <w:r w:rsidRPr="00841541">
              <w:rPr>
                <w:lang w:val="sr-Cyrl-CS"/>
              </w:rPr>
              <w:t>5. Остали трошкови</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94CA4D" w14:textId="77777777" w:rsidR="008C36AC" w:rsidRPr="00841541" w:rsidRDefault="008C36AC">
            <w:pPr>
              <w:pStyle w:val="TableContents"/>
              <w:snapToGrid w:val="0"/>
              <w:jc w:val="center"/>
              <w:rPr>
                <w:lang w:val="sr-Cyrl-CS"/>
              </w:rPr>
            </w:pPr>
            <w:r w:rsidRPr="00841541">
              <w:rPr>
                <w:lang w:val="sr-Cyrl-CS"/>
              </w:rPr>
              <w:t>______________ динара</w:t>
            </w:r>
          </w:p>
        </w:tc>
      </w:tr>
      <w:tr w:rsidR="008C36AC" w:rsidRPr="00841541" w14:paraId="20B1F750" w14:textId="77777777">
        <w:tc>
          <w:tcPr>
            <w:tcW w:w="4253" w:type="dxa"/>
            <w:tcBorders>
              <w:top w:val="single" w:sz="4" w:space="0" w:color="000000"/>
              <w:left w:val="single" w:sz="4" w:space="0" w:color="000000"/>
              <w:bottom w:val="single" w:sz="4" w:space="0" w:color="000000"/>
            </w:tcBorders>
            <w:shd w:val="clear" w:color="auto" w:fill="auto"/>
            <w:vAlign w:val="center"/>
          </w:tcPr>
          <w:p w14:paraId="1B601841" w14:textId="77777777" w:rsidR="008C36AC" w:rsidRPr="00841541" w:rsidRDefault="008C36AC">
            <w:pPr>
              <w:pStyle w:val="TableContents"/>
              <w:snapToGrid w:val="0"/>
              <w:jc w:val="center"/>
              <w:rPr>
                <w:lang w:val="sr-Cyrl-CS"/>
              </w:rPr>
            </w:pPr>
            <w:r w:rsidRPr="00841541">
              <w:rPr>
                <w:lang w:val="sr-Cyrl-CS"/>
              </w:rPr>
              <w:t>6. Евентуални попусти</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F335A" w14:textId="77777777" w:rsidR="008C36AC" w:rsidRPr="00841541" w:rsidRDefault="008C36AC">
            <w:pPr>
              <w:pStyle w:val="TableContents"/>
              <w:snapToGrid w:val="0"/>
              <w:jc w:val="center"/>
              <w:rPr>
                <w:lang w:val="sr-Cyrl-CS"/>
              </w:rPr>
            </w:pPr>
            <w:r w:rsidRPr="00841541">
              <w:rPr>
                <w:lang w:val="sr-Cyrl-CS"/>
              </w:rPr>
              <w:t>______________ динара</w:t>
            </w:r>
          </w:p>
        </w:tc>
      </w:tr>
      <w:tr w:rsidR="008C36AC" w:rsidRPr="00841541" w14:paraId="176DB17C" w14:textId="77777777">
        <w:tc>
          <w:tcPr>
            <w:tcW w:w="4253" w:type="dxa"/>
            <w:tcBorders>
              <w:top w:val="single" w:sz="4" w:space="0" w:color="000000"/>
              <w:left w:val="single" w:sz="4" w:space="0" w:color="000000"/>
              <w:bottom w:val="single" w:sz="4" w:space="0" w:color="000000"/>
            </w:tcBorders>
            <w:shd w:val="clear" w:color="auto" w:fill="auto"/>
            <w:vAlign w:val="center"/>
          </w:tcPr>
          <w:p w14:paraId="666975F4" w14:textId="77777777" w:rsidR="008C36AC" w:rsidRPr="00841541" w:rsidRDefault="008C36AC">
            <w:pPr>
              <w:pStyle w:val="TableContents"/>
              <w:snapToGrid w:val="0"/>
              <w:jc w:val="center"/>
              <w:rPr>
                <w:b/>
                <w:bCs/>
                <w:lang w:val="sr-Cyrl-CS"/>
              </w:rPr>
            </w:pPr>
          </w:p>
          <w:p w14:paraId="76DEECD3" w14:textId="77777777" w:rsidR="008C36AC" w:rsidRPr="00841541" w:rsidRDefault="008C36AC">
            <w:pPr>
              <w:pStyle w:val="TableContents"/>
              <w:jc w:val="center"/>
              <w:rPr>
                <w:b/>
                <w:bCs/>
                <w:lang w:val="sr-Cyrl-CS"/>
              </w:rPr>
            </w:pPr>
            <w:r w:rsidRPr="00841541">
              <w:rPr>
                <w:b/>
                <w:bCs/>
                <w:lang w:val="sr-Cyrl-CS"/>
              </w:rPr>
              <w:t>7. УКУПНО (са ПДВ-ом):</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05D07" w14:textId="77777777" w:rsidR="008C36AC" w:rsidRPr="00841541" w:rsidRDefault="008C36AC">
            <w:pPr>
              <w:pStyle w:val="TableContents"/>
              <w:snapToGrid w:val="0"/>
              <w:jc w:val="center"/>
              <w:rPr>
                <w:lang w:val="sr-Cyrl-CS"/>
              </w:rPr>
            </w:pPr>
            <w:r w:rsidRPr="00841541">
              <w:rPr>
                <w:lang w:val="sr-Cyrl-CS"/>
              </w:rPr>
              <w:t>______________ динара</w:t>
            </w:r>
          </w:p>
        </w:tc>
      </w:tr>
    </w:tbl>
    <w:p w14:paraId="663E90A6" w14:textId="77777777" w:rsidR="008C36AC" w:rsidRPr="00841541" w:rsidRDefault="008C36AC">
      <w:pPr>
        <w:rPr>
          <w:rFonts w:ascii="Times New Roman" w:hAnsi="Times New Roman" w:cs="Times New Roman"/>
          <w:b/>
          <w:bCs/>
          <w:i/>
          <w:iCs/>
          <w:lang w:val="sr-Cyrl-RS"/>
        </w:rPr>
      </w:pPr>
    </w:p>
    <w:p w14:paraId="09402FC3" w14:textId="77777777" w:rsidR="008C36AC" w:rsidRPr="00841541" w:rsidRDefault="008C36AC">
      <w:pPr>
        <w:ind w:left="720" w:firstLine="720"/>
        <w:jc w:val="both"/>
        <w:rPr>
          <w:rFonts w:ascii="Times New Roman" w:eastAsia="TimesNewRomanPSMT" w:hAnsi="Times New Roman" w:cs="Times New Roman"/>
          <w:bCs/>
        </w:rPr>
      </w:pPr>
      <w:r w:rsidRPr="00841541">
        <w:rPr>
          <w:rFonts w:ascii="Times New Roman" w:eastAsia="TimesNewRomanPSMT" w:hAnsi="Times New Roman" w:cs="Times New Roman"/>
          <w:bCs/>
        </w:rPr>
        <w:t xml:space="preserve">Датум </w:t>
      </w:r>
      <w:r w:rsidRPr="00841541">
        <w:rPr>
          <w:rFonts w:ascii="Times New Roman" w:eastAsia="TimesNewRomanPSMT" w:hAnsi="Times New Roman" w:cs="Times New Roman"/>
          <w:bCs/>
        </w:rPr>
        <w:tab/>
      </w:r>
      <w:r w:rsidRPr="00841541">
        <w:rPr>
          <w:rFonts w:ascii="Times New Roman" w:eastAsia="TimesNewRomanPSMT" w:hAnsi="Times New Roman" w:cs="Times New Roman"/>
          <w:bCs/>
        </w:rPr>
        <w:tab/>
      </w:r>
      <w:r w:rsidRPr="00841541">
        <w:rPr>
          <w:rFonts w:ascii="Times New Roman" w:eastAsia="TimesNewRomanPSMT" w:hAnsi="Times New Roman" w:cs="Times New Roman"/>
          <w:bCs/>
        </w:rPr>
        <w:tab/>
      </w:r>
      <w:r w:rsidRPr="00841541">
        <w:rPr>
          <w:rFonts w:ascii="Times New Roman" w:eastAsia="TimesNewRomanPSMT" w:hAnsi="Times New Roman" w:cs="Times New Roman"/>
          <w:bCs/>
        </w:rPr>
        <w:tab/>
      </w:r>
      <w:r w:rsidRPr="00841541">
        <w:rPr>
          <w:rFonts w:ascii="Times New Roman" w:eastAsia="TimesNewRomanPSMT" w:hAnsi="Times New Roman" w:cs="Times New Roman"/>
          <w:bCs/>
        </w:rPr>
        <w:tab/>
        <w:t xml:space="preserve">              Понуђач</w:t>
      </w:r>
    </w:p>
    <w:p w14:paraId="7E74FE30" w14:textId="77777777" w:rsidR="008C36AC" w:rsidRPr="00841541" w:rsidRDefault="008C36AC">
      <w:pPr>
        <w:ind w:left="2880" w:firstLine="720"/>
        <w:jc w:val="both"/>
        <w:rPr>
          <w:rFonts w:ascii="Times New Roman" w:eastAsia="TimesNewRomanPSMT" w:hAnsi="Times New Roman" w:cs="Times New Roman"/>
          <w:bCs/>
        </w:rPr>
      </w:pPr>
      <w:r w:rsidRPr="00841541">
        <w:rPr>
          <w:rFonts w:ascii="Times New Roman" w:eastAsia="TimesNewRomanPSMT" w:hAnsi="Times New Roman" w:cs="Times New Roman"/>
          <w:bCs/>
        </w:rPr>
        <w:t xml:space="preserve">    М. П. </w:t>
      </w:r>
    </w:p>
    <w:p w14:paraId="69487A09" w14:textId="77777777" w:rsidR="008C36AC" w:rsidRPr="00841541" w:rsidRDefault="008C36AC">
      <w:pPr>
        <w:rPr>
          <w:rFonts w:ascii="Times New Roman" w:eastAsia="TimesNewRomanPS-BoldMT" w:hAnsi="Times New Roman" w:cs="Times New Roman"/>
          <w:b/>
          <w:bCs/>
          <w:i/>
          <w:iCs/>
          <w:color w:val="auto"/>
        </w:rPr>
      </w:pPr>
      <w:r w:rsidRPr="00841541">
        <w:rPr>
          <w:rFonts w:ascii="Times New Roman" w:eastAsia="TimesNewRomanPS-BoldMT" w:hAnsi="Times New Roman" w:cs="Times New Roman"/>
          <w:b/>
          <w:bCs/>
          <w:i/>
          <w:iCs/>
          <w:color w:val="auto"/>
        </w:rPr>
        <w:t>_______________________</w:t>
      </w:r>
      <w:r w:rsidRPr="00841541">
        <w:rPr>
          <w:rFonts w:ascii="Times New Roman" w:eastAsia="TimesNewRomanPS-BoldMT" w:hAnsi="Times New Roman" w:cs="Times New Roman"/>
          <w:b/>
          <w:bCs/>
          <w:i/>
          <w:iCs/>
          <w:color w:val="auto"/>
        </w:rPr>
        <w:tab/>
        <w:t xml:space="preserve">                    </w:t>
      </w:r>
      <w:r w:rsidRPr="00841541">
        <w:rPr>
          <w:rFonts w:ascii="Times New Roman" w:eastAsia="TimesNewRomanPS-BoldMT" w:hAnsi="Times New Roman" w:cs="Times New Roman"/>
          <w:b/>
          <w:bCs/>
          <w:i/>
          <w:iCs/>
          <w:color w:val="auto"/>
        </w:rPr>
        <w:tab/>
        <w:t>__________________________</w:t>
      </w:r>
    </w:p>
    <w:p w14:paraId="1C7E9C30" w14:textId="77777777" w:rsidR="008C36AC" w:rsidRPr="00841541" w:rsidRDefault="008C36AC">
      <w:pPr>
        <w:rPr>
          <w:rFonts w:ascii="Times New Roman" w:hAnsi="Times New Roman" w:cs="Times New Roman"/>
          <w:b/>
          <w:bCs/>
          <w:i/>
          <w:iCs/>
        </w:rPr>
      </w:pPr>
    </w:p>
    <w:p w14:paraId="403AAD03" w14:textId="77777777" w:rsidR="008C36AC" w:rsidRPr="00841541" w:rsidRDefault="008C36AC">
      <w:pPr>
        <w:rPr>
          <w:rFonts w:ascii="Times New Roman" w:hAnsi="Times New Roman" w:cs="Times New Roman"/>
          <w:b/>
          <w:bCs/>
          <w:i/>
          <w:iCs/>
        </w:rPr>
      </w:pPr>
    </w:p>
    <w:p w14:paraId="260C222F" w14:textId="77777777" w:rsidR="008C36AC" w:rsidRPr="00841541" w:rsidRDefault="008C36AC">
      <w:pPr>
        <w:rPr>
          <w:rFonts w:ascii="Times New Roman" w:hAnsi="Times New Roman" w:cs="Times New Roman"/>
          <w:b/>
          <w:bCs/>
          <w:i/>
          <w:iCs/>
        </w:rPr>
      </w:pPr>
      <w:r w:rsidRPr="00841541">
        <w:rPr>
          <w:rFonts w:ascii="Times New Roman" w:hAnsi="Times New Roman" w:cs="Times New Roman"/>
          <w:b/>
          <w:bCs/>
          <w:i/>
          <w:iCs/>
        </w:rPr>
        <w:t>Напомена:</w:t>
      </w:r>
    </w:p>
    <w:p w14:paraId="3A88339A" w14:textId="77777777" w:rsidR="008C36AC" w:rsidRPr="00841541" w:rsidRDefault="008C36AC">
      <w:pPr>
        <w:autoSpaceDE w:val="0"/>
        <w:jc w:val="both"/>
        <w:rPr>
          <w:rFonts w:ascii="Times New Roman" w:eastAsia="Times New Roman" w:hAnsi="Times New Roman" w:cs="Times New Roman"/>
          <w:iCs/>
          <w:color w:val="auto"/>
        </w:rPr>
      </w:pPr>
      <w:r w:rsidRPr="00841541">
        <w:rPr>
          <w:rFonts w:ascii="Times New Roman" w:eastAsia="Times New Roman" w:hAnsi="Times New Roman" w:cs="Times New Roman"/>
          <w:i/>
          <w:iCs/>
          <w:color w:val="FF0000"/>
        </w:rPr>
        <w:tab/>
      </w:r>
      <w:r w:rsidRPr="00841541">
        <w:rPr>
          <w:rFonts w:ascii="Times New Roman" w:eastAsia="Times New Roman" w:hAnsi="Times New Roman" w:cs="Times New Roman"/>
          <w:iCs/>
          <w:color w:val="auto"/>
        </w:rPr>
        <w:t>Образац структуре цене понуђач мора да попуни, овери печатом и потпише, чиме потврђује да су тачни подаци који су у обрасцу наведени.</w:t>
      </w:r>
    </w:p>
    <w:p w14:paraId="16305C36" w14:textId="77777777" w:rsidR="008C36AC" w:rsidRPr="00841541" w:rsidRDefault="008C36AC">
      <w:pPr>
        <w:autoSpaceDE w:val="0"/>
        <w:jc w:val="both"/>
        <w:rPr>
          <w:rFonts w:ascii="Times New Roman" w:eastAsia="Times New Roman" w:hAnsi="Times New Roman" w:cs="Times New Roman"/>
          <w:iCs/>
          <w:color w:val="auto"/>
        </w:rPr>
      </w:pPr>
      <w:r w:rsidRPr="00841541">
        <w:rPr>
          <w:rFonts w:ascii="Times New Roman" w:eastAsia="Times New Roman" w:hAnsi="Times New Roman" w:cs="Times New Roman"/>
          <w:iCs/>
          <w:color w:val="auto"/>
        </w:rPr>
        <w:tab/>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w:t>
      </w:r>
    </w:p>
    <w:p w14:paraId="584E3F1C" w14:textId="77777777" w:rsidR="008C36AC" w:rsidRPr="00841541" w:rsidRDefault="008C36AC">
      <w:pPr>
        <w:autoSpaceDE w:val="0"/>
        <w:jc w:val="both"/>
        <w:rPr>
          <w:rFonts w:ascii="Times New Roman" w:eastAsia="Times New Roman" w:hAnsi="Times New Roman" w:cs="Times New Roman"/>
          <w:iCs/>
          <w:color w:val="auto"/>
        </w:rPr>
      </w:pPr>
      <w:r w:rsidRPr="00841541">
        <w:rPr>
          <w:rFonts w:ascii="Times New Roman" w:eastAsia="Times New Roman" w:hAnsi="Times New Roman" w:cs="Times New Roman"/>
          <w:iCs/>
          <w:color w:val="auto"/>
        </w:rPr>
        <w:tab/>
        <w:t>Уколико је предмет јавне набавке обликован у више партија,понуђачи попуњавају образац структуре цене за сваку партију посебно.</w:t>
      </w:r>
    </w:p>
    <w:p w14:paraId="4CD7F78D" w14:textId="77777777" w:rsidR="008C36AC" w:rsidRPr="00841541" w:rsidRDefault="008C36AC">
      <w:pPr>
        <w:rPr>
          <w:rFonts w:ascii="Times New Roman" w:eastAsia="Times New Roman" w:hAnsi="Times New Roman" w:cs="Times New Roman"/>
          <w:iCs/>
          <w:color w:val="auto"/>
        </w:rPr>
      </w:pPr>
    </w:p>
    <w:p w14:paraId="1440C906" w14:textId="77777777" w:rsidR="008C36AC" w:rsidRPr="00841541" w:rsidRDefault="008C36AC">
      <w:pPr>
        <w:autoSpaceDE w:val="0"/>
        <w:rPr>
          <w:rFonts w:ascii="Times New Roman" w:eastAsia="Times New Roman" w:hAnsi="Times New Roman" w:cs="Times New Roman"/>
          <w:b/>
          <w:bCs/>
          <w:color w:val="auto"/>
        </w:rPr>
      </w:pPr>
      <w:r w:rsidRPr="00841541">
        <w:rPr>
          <w:rFonts w:ascii="Times New Roman" w:eastAsia="Times New Roman" w:hAnsi="Times New Roman" w:cs="Times New Roman"/>
          <w:b/>
          <w:bCs/>
          <w:color w:val="auto"/>
        </w:rPr>
        <w:t>Упуство како да се попуни образац структуре цене</w:t>
      </w:r>
    </w:p>
    <w:p w14:paraId="146C94C5"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FF0000"/>
        </w:rPr>
        <w:tab/>
      </w:r>
      <w:r w:rsidRPr="00841541">
        <w:rPr>
          <w:rFonts w:ascii="Times New Roman" w:eastAsia="Times New Roman" w:hAnsi="Times New Roman" w:cs="Times New Roman"/>
          <w:color w:val="auto"/>
        </w:rPr>
        <w:t>Образац структуре цене понуђачи попуњавају према следећем упутству:</w:t>
      </w:r>
    </w:p>
    <w:p w14:paraId="2493F5C7"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 Под тачком 1. понуђачи уписују јединичну цену без ПДВ-а;</w:t>
      </w:r>
    </w:p>
    <w:p w14:paraId="5B488D36"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 Под тачком 2. уписује се износ посебно за сваки од</w:t>
      </w:r>
    </w:p>
    <w:p w14:paraId="095E3A1F"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трошкова који чине јединичну цену (трошкови испоруке, и сл.);</w:t>
      </w:r>
    </w:p>
    <w:p w14:paraId="7EE86125"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 Под тачком 3. уписује се износ ПДВ-а у динарима;</w:t>
      </w:r>
    </w:p>
    <w:p w14:paraId="33E3B6E3"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 Под тачком 4. уписују се трошкови царине;</w:t>
      </w:r>
    </w:p>
    <w:p w14:paraId="41EBF26A"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 Под тачком 5. понуђачи уписују остале трошкове уколико их имају;</w:t>
      </w:r>
    </w:p>
    <w:p w14:paraId="13BF9F15" w14:textId="77777777" w:rsidR="008C36AC" w:rsidRPr="00841541" w:rsidRDefault="008C36AC">
      <w:pPr>
        <w:autoSpaceDE w:val="0"/>
        <w:rPr>
          <w:rFonts w:ascii="Times New Roman" w:eastAsia="Times New Roman" w:hAnsi="Times New Roman" w:cs="Times New Roman"/>
          <w:color w:val="auto"/>
        </w:rPr>
      </w:pPr>
      <w:r w:rsidRPr="00841541">
        <w:rPr>
          <w:rFonts w:ascii="Times New Roman" w:eastAsia="Times New Roman" w:hAnsi="Times New Roman" w:cs="Times New Roman"/>
          <w:color w:val="auto"/>
        </w:rPr>
        <w:t>• Под тачком 6. уписује се евентуални попуст;</w:t>
      </w:r>
    </w:p>
    <w:p w14:paraId="3946A28D" w14:textId="77777777" w:rsidR="008C36AC" w:rsidRPr="00841541" w:rsidRDefault="008C36AC">
      <w:pPr>
        <w:rPr>
          <w:rFonts w:ascii="Times New Roman" w:eastAsia="Times New Roman" w:hAnsi="Times New Roman" w:cs="Times New Roman"/>
          <w:color w:val="auto"/>
        </w:rPr>
        <w:sectPr w:rsidR="008C36AC" w:rsidRPr="00841541">
          <w:headerReference w:type="even" r:id="rId30"/>
          <w:headerReference w:type="default" r:id="rId31"/>
          <w:footerReference w:type="even" r:id="rId32"/>
          <w:footerReference w:type="default" r:id="rId33"/>
          <w:headerReference w:type="first" r:id="rId34"/>
          <w:footerReference w:type="first" r:id="rId35"/>
          <w:pgSz w:w="11906" w:h="16838"/>
          <w:pgMar w:top="1415" w:right="1099" w:bottom="1727" w:left="1685" w:header="0" w:footer="3" w:gutter="0"/>
          <w:cols w:space="720"/>
          <w:docGrid w:linePitch="360"/>
        </w:sectPr>
      </w:pPr>
      <w:r w:rsidRPr="00841541">
        <w:rPr>
          <w:rFonts w:ascii="Times New Roman" w:eastAsia="Times New Roman" w:hAnsi="Times New Roman" w:cs="Times New Roman"/>
          <w:color w:val="auto"/>
        </w:rPr>
        <w:t>• Под тачком 7. уписује се укупна цена са ПДВ-ом</w:t>
      </w:r>
    </w:p>
    <w:p w14:paraId="65D6BE5B" w14:textId="77777777" w:rsidR="008C36AC" w:rsidRPr="00841541" w:rsidRDefault="008C36AC">
      <w:pPr>
        <w:shd w:val="clear" w:color="auto" w:fill="C6D9F1"/>
        <w:jc w:val="center"/>
        <w:rPr>
          <w:rFonts w:ascii="Times New Roman" w:hAnsi="Times New Roman" w:cs="Times New Roman"/>
          <w:b/>
          <w:bCs/>
          <w:i/>
          <w:iCs/>
        </w:rPr>
      </w:pPr>
      <w:r w:rsidRPr="00841541">
        <w:rPr>
          <w:rFonts w:ascii="Times New Roman" w:hAnsi="Times New Roman" w:cs="Times New Roman"/>
          <w:b/>
          <w:bCs/>
          <w:i/>
          <w:iCs/>
        </w:rPr>
        <w:lastRenderedPageBreak/>
        <w:t>VII  МОДЕЛ УГОВОРА</w:t>
      </w:r>
    </w:p>
    <w:p w14:paraId="7A519FAB" w14:textId="77777777" w:rsidR="008C36AC" w:rsidRPr="00841541" w:rsidRDefault="008C36AC">
      <w:pPr>
        <w:shd w:val="clear" w:color="auto" w:fill="C6D9F1"/>
        <w:jc w:val="center"/>
        <w:rPr>
          <w:rFonts w:ascii="Times New Roman" w:hAnsi="Times New Roman" w:cs="Times New Roman"/>
          <w:b/>
          <w:bCs/>
          <w:i/>
          <w:iCs/>
        </w:rPr>
      </w:pPr>
    </w:p>
    <w:p w14:paraId="28675191" w14:textId="77777777" w:rsidR="008C36AC" w:rsidRPr="00841541" w:rsidRDefault="008C36AC">
      <w:pPr>
        <w:jc w:val="center"/>
        <w:rPr>
          <w:rFonts w:ascii="Times New Roman" w:hAnsi="Times New Roman" w:cs="Times New Roman"/>
          <w:b/>
          <w:bCs/>
          <w:i/>
          <w:iCs/>
        </w:rPr>
      </w:pPr>
    </w:p>
    <w:p w14:paraId="1EB0F7A0" w14:textId="77777777" w:rsidR="008C36AC" w:rsidRPr="00841541" w:rsidRDefault="008C36AC">
      <w:pPr>
        <w:jc w:val="center"/>
        <w:rPr>
          <w:rFonts w:ascii="Times New Roman" w:hAnsi="Times New Roman" w:cs="Times New Roman"/>
          <w:b/>
          <w:bCs/>
          <w:i/>
          <w:iCs/>
        </w:rPr>
      </w:pPr>
      <w:r w:rsidRPr="00841541">
        <w:rPr>
          <w:rFonts w:ascii="Times New Roman" w:hAnsi="Times New Roman" w:cs="Times New Roman"/>
          <w:b/>
          <w:bCs/>
          <w:i/>
          <w:iCs/>
        </w:rPr>
        <w:t xml:space="preserve">УГОВОР </w:t>
      </w:r>
    </w:p>
    <w:p w14:paraId="061887B3" w14:textId="77777777" w:rsidR="008C36AC" w:rsidRPr="00841541" w:rsidRDefault="008C36AC">
      <w:pPr>
        <w:rPr>
          <w:rFonts w:ascii="Times New Roman" w:hAnsi="Times New Roman" w:cs="Times New Roman"/>
          <w:b/>
          <w:i/>
          <w:iCs/>
        </w:rPr>
      </w:pPr>
      <w:r w:rsidRPr="00841541">
        <w:rPr>
          <w:rFonts w:ascii="Times New Roman" w:hAnsi="Times New Roman" w:cs="Times New Roman"/>
          <w:b/>
          <w:i/>
          <w:iCs/>
        </w:rPr>
        <w:t>Закључен између:</w:t>
      </w:r>
    </w:p>
    <w:p w14:paraId="761A97F2" w14:textId="77777777" w:rsidR="008C36AC" w:rsidRPr="00841541" w:rsidRDefault="008C36AC">
      <w:pPr>
        <w:jc w:val="both"/>
        <w:rPr>
          <w:rFonts w:ascii="Times New Roman" w:hAnsi="Times New Roman" w:cs="Times New Roman"/>
          <w:iCs/>
        </w:rPr>
      </w:pPr>
      <w:r w:rsidRPr="00841541">
        <w:rPr>
          <w:rFonts w:ascii="Times New Roman" w:hAnsi="Times New Roman" w:cs="Times New Roman"/>
          <w:iCs/>
        </w:rPr>
        <w:tab/>
        <w:t xml:space="preserve">Наручиоца </w:t>
      </w:r>
      <w:r w:rsidRPr="00841541">
        <w:rPr>
          <w:rFonts w:ascii="Times New Roman" w:hAnsi="Times New Roman" w:cs="Times New Roman"/>
          <w:lang w:val="sr-Cyrl-BA"/>
        </w:rPr>
        <w:t>Јавно к</w:t>
      </w:r>
      <w:r w:rsidR="00D51C46">
        <w:rPr>
          <w:rFonts w:ascii="Times New Roman" w:hAnsi="Times New Roman" w:cs="Times New Roman"/>
          <w:lang w:val="sr-Cyrl-BA"/>
        </w:rPr>
        <w:t>омунално предузеће "Равно 2014</w:t>
      </w:r>
      <w:r w:rsidRPr="00841541">
        <w:rPr>
          <w:rFonts w:ascii="Times New Roman" w:hAnsi="Times New Roman" w:cs="Times New Roman"/>
          <w:lang w:val="sr-Cyrl-BA"/>
        </w:rPr>
        <w:t>"</w:t>
      </w:r>
      <w:r w:rsidR="00D51C46">
        <w:rPr>
          <w:rFonts w:ascii="Times New Roman" w:hAnsi="Times New Roman" w:cs="Times New Roman"/>
          <w:lang w:val="sr-Cyrl-BA"/>
        </w:rPr>
        <w:t xml:space="preserve"> Ћуприја</w:t>
      </w:r>
      <w:r w:rsidRPr="00841541">
        <w:rPr>
          <w:rFonts w:ascii="Times New Roman" w:hAnsi="Times New Roman" w:cs="Times New Roman"/>
          <w:iCs/>
        </w:rPr>
        <w:t xml:space="preserve"> са седиштем у </w:t>
      </w:r>
      <w:r w:rsidR="00D51C46">
        <w:rPr>
          <w:rFonts w:ascii="Times New Roman" w:hAnsi="Times New Roman" w:cs="Times New Roman"/>
          <w:lang w:val="sr-Cyrl-BA"/>
        </w:rPr>
        <w:t>Ћуприји</w:t>
      </w:r>
      <w:r w:rsidRPr="00841541">
        <w:rPr>
          <w:rFonts w:ascii="Times New Roman" w:hAnsi="Times New Roman" w:cs="Times New Roman"/>
          <w:lang w:val="sr-Cyrl-BA"/>
        </w:rPr>
        <w:t>,</w:t>
      </w:r>
      <w:r w:rsidR="00D51C46">
        <w:rPr>
          <w:rFonts w:ascii="Times New Roman" w:hAnsi="Times New Roman" w:cs="Times New Roman"/>
          <w:iCs/>
        </w:rPr>
        <w:t xml:space="preserve"> улица Гробљанска бб</w:t>
      </w:r>
      <w:r w:rsidRPr="00841541">
        <w:rPr>
          <w:rFonts w:ascii="Times New Roman" w:hAnsi="Times New Roman" w:cs="Times New Roman"/>
          <w:iCs/>
        </w:rPr>
        <w:t xml:space="preserve"> ПИБ:</w:t>
      </w:r>
      <w:r w:rsidR="00D51C46">
        <w:rPr>
          <w:rFonts w:ascii="Times New Roman" w:hAnsi="Times New Roman" w:cs="Times New Roman"/>
          <w:iCs/>
          <w:lang w:val="sr-Cyrl-RS"/>
        </w:rPr>
        <w:t xml:space="preserve"> 108569318</w:t>
      </w:r>
      <w:r w:rsidRPr="00841541">
        <w:rPr>
          <w:rFonts w:ascii="Times New Roman" w:hAnsi="Times New Roman" w:cs="Times New Roman"/>
        </w:rPr>
        <w:t>,</w:t>
      </w:r>
      <w:r w:rsidRPr="00841541">
        <w:rPr>
          <w:rFonts w:ascii="Times New Roman" w:hAnsi="Times New Roman" w:cs="Times New Roman"/>
          <w:iCs/>
        </w:rPr>
        <w:t xml:space="preserve"> Матични број: </w:t>
      </w:r>
      <w:r w:rsidR="00D51C46">
        <w:rPr>
          <w:rFonts w:ascii="Times New Roman" w:hAnsi="Times New Roman" w:cs="Times New Roman"/>
        </w:rPr>
        <w:t>21025372</w:t>
      </w:r>
      <w:r w:rsidRPr="00841541">
        <w:rPr>
          <w:rFonts w:ascii="Times New Roman" w:hAnsi="Times New Roman" w:cs="Times New Roman"/>
        </w:rPr>
        <w:t xml:space="preserve">, </w:t>
      </w:r>
      <w:r w:rsidRPr="00841541">
        <w:rPr>
          <w:rFonts w:ascii="Times New Roman" w:hAnsi="Times New Roman" w:cs="Times New Roman"/>
          <w:iCs/>
        </w:rPr>
        <w:t>Број рачуна:</w:t>
      </w:r>
      <w:r w:rsidR="00D51C46">
        <w:rPr>
          <w:rFonts w:ascii="Times New Roman" w:hAnsi="Times New Roman" w:cs="Times New Roman"/>
          <w:lang w:val="sr-Cyrl-BA"/>
        </w:rPr>
        <w:t xml:space="preserve"> 275-0010228257029-17</w:t>
      </w:r>
      <w:r w:rsidRPr="00841541">
        <w:rPr>
          <w:rFonts w:ascii="Times New Roman" w:hAnsi="Times New Roman" w:cs="Times New Roman"/>
          <w:lang w:val="sr-Cyrl-BA"/>
        </w:rPr>
        <w:t>,</w:t>
      </w:r>
      <w:r w:rsidRPr="00841541">
        <w:rPr>
          <w:rFonts w:ascii="Times New Roman" w:hAnsi="Times New Roman" w:cs="Times New Roman"/>
          <w:iCs/>
        </w:rPr>
        <w:t xml:space="preserve">кога заступа </w:t>
      </w:r>
      <w:r w:rsidR="00D51C46">
        <w:rPr>
          <w:rFonts w:ascii="Times New Roman" w:hAnsi="Times New Roman" w:cs="Times New Roman"/>
        </w:rPr>
        <w:t>директор Ристић Дејан дипл.инж.ел</w:t>
      </w:r>
      <w:r w:rsidRPr="00841541">
        <w:rPr>
          <w:rFonts w:ascii="Times New Roman" w:hAnsi="Times New Roman" w:cs="Times New Roman"/>
        </w:rPr>
        <w:t xml:space="preserve">  </w:t>
      </w:r>
      <w:r w:rsidRPr="00841541">
        <w:rPr>
          <w:rFonts w:ascii="Times New Roman" w:hAnsi="Times New Roman" w:cs="Times New Roman"/>
          <w:iCs/>
        </w:rPr>
        <w:t xml:space="preserve">(у даљем тексту: </w:t>
      </w:r>
      <w:r w:rsidRPr="00841541">
        <w:rPr>
          <w:rFonts w:ascii="Times New Roman" w:hAnsi="Times New Roman" w:cs="Times New Roman"/>
          <w:bCs/>
          <w:iCs/>
        </w:rPr>
        <w:t>Наручилац</w:t>
      </w:r>
      <w:r w:rsidRPr="00841541">
        <w:rPr>
          <w:rFonts w:ascii="Times New Roman" w:hAnsi="Times New Roman" w:cs="Times New Roman"/>
          <w:iCs/>
        </w:rPr>
        <w:t>) и</w:t>
      </w:r>
    </w:p>
    <w:p w14:paraId="75440869" w14:textId="77777777" w:rsidR="008C36AC" w:rsidRDefault="008C36AC">
      <w:pPr>
        <w:jc w:val="both"/>
        <w:rPr>
          <w:rFonts w:ascii="Times New Roman" w:hAnsi="Times New Roman" w:cs="Times New Roman"/>
          <w:iCs/>
        </w:rPr>
      </w:pPr>
      <w:r w:rsidRPr="00841541">
        <w:rPr>
          <w:rFonts w:ascii="Times New Roman" w:hAnsi="Times New Roman" w:cs="Times New Roman"/>
          <w:iCs/>
        </w:rPr>
        <w:tab/>
        <w:t xml:space="preserve">................................................................................................ са седиштем у ............................................, улица .........................................., ПИБ: .........................., Матични број: ........................................, Број рачуна: ............................................, Назив банке: ......................................, кога заступа ................................................................... (у даљем тексту: </w:t>
      </w:r>
      <w:r w:rsidRPr="00841541">
        <w:rPr>
          <w:rFonts w:ascii="Times New Roman" w:hAnsi="Times New Roman" w:cs="Times New Roman"/>
          <w:bCs/>
          <w:iCs/>
        </w:rPr>
        <w:t>Испоручилац</w:t>
      </w:r>
      <w:r w:rsidRPr="00841541">
        <w:rPr>
          <w:rFonts w:ascii="Times New Roman" w:hAnsi="Times New Roman" w:cs="Times New Roman"/>
          <w:iCs/>
        </w:rPr>
        <w:t>),</w:t>
      </w:r>
    </w:p>
    <w:p w14:paraId="4E039AC1" w14:textId="77777777" w:rsidR="00D51C46" w:rsidRPr="00841541" w:rsidRDefault="00D51C46">
      <w:pPr>
        <w:jc w:val="both"/>
        <w:rPr>
          <w:rFonts w:ascii="Times New Roman" w:hAnsi="Times New Roman" w:cs="Times New Roman"/>
          <w:iCs/>
        </w:rPr>
      </w:pPr>
    </w:p>
    <w:p w14:paraId="7B54CCA1" w14:textId="77777777" w:rsidR="008C36AC" w:rsidRPr="00841541" w:rsidRDefault="008C36AC">
      <w:pPr>
        <w:rPr>
          <w:rFonts w:ascii="Times New Roman" w:hAnsi="Times New Roman" w:cs="Times New Roman"/>
          <w:iCs/>
        </w:rPr>
      </w:pPr>
      <w:r w:rsidRPr="00841541">
        <w:rPr>
          <w:rFonts w:ascii="Times New Roman" w:hAnsi="Times New Roman" w:cs="Times New Roman"/>
          <w:iCs/>
        </w:rPr>
        <w:t>Основ уговора:</w:t>
      </w:r>
    </w:p>
    <w:p w14:paraId="7F3B399D" w14:textId="2710852A" w:rsidR="008C36AC" w:rsidRPr="00841541" w:rsidRDefault="00D51C46">
      <w:pPr>
        <w:rPr>
          <w:rFonts w:ascii="Times New Roman" w:hAnsi="Times New Roman" w:cs="Times New Roman"/>
          <w:iCs/>
        </w:rPr>
      </w:pPr>
      <w:r>
        <w:rPr>
          <w:rFonts w:ascii="Times New Roman" w:hAnsi="Times New Roman" w:cs="Times New Roman"/>
          <w:iCs/>
        </w:rPr>
        <w:t xml:space="preserve">ЈН Број: </w:t>
      </w:r>
      <w:r w:rsidR="00BB79FC">
        <w:rPr>
          <w:rFonts w:ascii="Times New Roman" w:hAnsi="Times New Roman" w:cs="Times New Roman"/>
          <w:iCs/>
        </w:rPr>
        <w:t>1.1.15</w:t>
      </w:r>
      <w:r w:rsidR="008C36AC" w:rsidRPr="00841541">
        <w:rPr>
          <w:rFonts w:ascii="Times New Roman" w:hAnsi="Times New Roman" w:cs="Times New Roman"/>
          <w:iCs/>
        </w:rPr>
        <w:t>/19</w:t>
      </w:r>
    </w:p>
    <w:p w14:paraId="1E1E496D" w14:textId="77777777" w:rsidR="008C36AC" w:rsidRPr="00841541" w:rsidRDefault="008C36AC">
      <w:pPr>
        <w:rPr>
          <w:rFonts w:ascii="Times New Roman" w:hAnsi="Times New Roman" w:cs="Times New Roman"/>
          <w:iCs/>
        </w:rPr>
      </w:pPr>
      <w:r w:rsidRPr="00841541">
        <w:rPr>
          <w:rFonts w:ascii="Times New Roman" w:hAnsi="Times New Roman" w:cs="Times New Roman"/>
          <w:iCs/>
        </w:rPr>
        <w:t>Број и датум одлуке о додели уговора: ______ од дана __.__.2019.год.</w:t>
      </w:r>
    </w:p>
    <w:p w14:paraId="0AF3AB26" w14:textId="77777777" w:rsidR="008C36AC" w:rsidRDefault="008C36AC">
      <w:pPr>
        <w:rPr>
          <w:rFonts w:ascii="Times New Roman" w:hAnsi="Times New Roman" w:cs="Times New Roman"/>
          <w:iCs/>
        </w:rPr>
      </w:pPr>
      <w:r w:rsidRPr="00841541">
        <w:rPr>
          <w:rFonts w:ascii="Times New Roman" w:hAnsi="Times New Roman" w:cs="Times New Roman"/>
          <w:iCs/>
        </w:rPr>
        <w:t>Понуда изабраног понуђача бр. ______ од __.__.2019.год.</w:t>
      </w:r>
    </w:p>
    <w:p w14:paraId="40F98E65" w14:textId="77777777" w:rsidR="00D51C46" w:rsidRPr="00841541" w:rsidRDefault="00D51C46">
      <w:pPr>
        <w:rPr>
          <w:rFonts w:ascii="Times New Roman" w:hAnsi="Times New Roman" w:cs="Times New Roman"/>
          <w:iCs/>
        </w:rPr>
      </w:pPr>
    </w:p>
    <w:p w14:paraId="40D89E5F" w14:textId="77777777" w:rsidR="008C36AC" w:rsidRDefault="008C36AC">
      <w:pPr>
        <w:rPr>
          <w:rFonts w:ascii="Times New Roman" w:hAnsi="Times New Roman" w:cs="Times New Roman"/>
          <w:b/>
          <w:u w:val="single"/>
        </w:rPr>
      </w:pPr>
      <w:r w:rsidRPr="00841541">
        <w:rPr>
          <w:rFonts w:ascii="Times New Roman" w:hAnsi="Times New Roman" w:cs="Times New Roman"/>
          <w:b/>
          <w:u w:val="single"/>
        </w:rPr>
        <w:t>Ако је дата заједничка понуда / понуда групе понуђача</w:t>
      </w:r>
    </w:p>
    <w:p w14:paraId="514068A5" w14:textId="77777777" w:rsidR="00D51C46" w:rsidRPr="00841541" w:rsidRDefault="00D51C46">
      <w:pPr>
        <w:rPr>
          <w:rFonts w:ascii="Times New Roman" w:hAnsi="Times New Roman" w:cs="Times New Roman"/>
          <w:b/>
          <w:u w:val="single"/>
        </w:rPr>
      </w:pPr>
    </w:p>
    <w:p w14:paraId="2EFB5C62" w14:textId="77777777" w:rsidR="008C36AC" w:rsidRPr="00841541" w:rsidRDefault="008C36AC">
      <w:pPr>
        <w:jc w:val="both"/>
        <w:rPr>
          <w:rFonts w:ascii="Times New Roman" w:hAnsi="Times New Roman" w:cs="Times New Roman"/>
          <w:iCs/>
        </w:rPr>
      </w:pPr>
      <w:r w:rsidRPr="00841541">
        <w:rPr>
          <w:rFonts w:ascii="Times New Roman" w:hAnsi="Times New Roman" w:cs="Times New Roman"/>
          <w:iCs/>
        </w:rPr>
        <w:tab/>
        <w:t xml:space="preserve">................................................................................................ са седиштем у ............................................, улица .........................................., ПИБ: .......................... Матични број: ........................................ Број рачуна: ............................................ Назив банке: ......................................, кога заступа ................................................................... (у даљем тексту: </w:t>
      </w:r>
      <w:r w:rsidRPr="00841541">
        <w:rPr>
          <w:rFonts w:ascii="Times New Roman" w:hAnsi="Times New Roman" w:cs="Times New Roman"/>
          <w:bCs/>
          <w:iCs/>
        </w:rPr>
        <w:t>Испоручилац</w:t>
      </w:r>
      <w:r w:rsidRPr="00841541">
        <w:rPr>
          <w:rFonts w:ascii="Times New Roman" w:hAnsi="Times New Roman" w:cs="Times New Roman"/>
          <w:iCs/>
        </w:rPr>
        <w:t>)</w:t>
      </w:r>
    </w:p>
    <w:p w14:paraId="7C13D84A" w14:textId="77777777" w:rsidR="008C36AC" w:rsidRPr="00841541" w:rsidRDefault="008C36AC">
      <w:pPr>
        <w:shd w:val="clear" w:color="auto" w:fill="FFFFFF"/>
        <w:jc w:val="center"/>
        <w:rPr>
          <w:rFonts w:ascii="Times New Roman" w:hAnsi="Times New Roman" w:cs="Times New Roman"/>
          <w:b/>
        </w:rPr>
      </w:pPr>
    </w:p>
    <w:p w14:paraId="205D9408" w14:textId="77777777" w:rsidR="008C36AC" w:rsidRPr="00841541" w:rsidRDefault="008C36AC">
      <w:pPr>
        <w:shd w:val="clear" w:color="auto" w:fill="FFFFFF"/>
        <w:jc w:val="center"/>
        <w:rPr>
          <w:rFonts w:ascii="Times New Roman" w:hAnsi="Times New Roman" w:cs="Times New Roman"/>
          <w:b/>
        </w:rPr>
      </w:pPr>
      <w:r w:rsidRPr="00841541">
        <w:rPr>
          <w:rFonts w:ascii="Times New Roman" w:hAnsi="Times New Roman" w:cs="Times New Roman"/>
          <w:b/>
        </w:rPr>
        <w:t>Предмет уговора</w:t>
      </w:r>
    </w:p>
    <w:p w14:paraId="4104C834" w14:textId="77777777" w:rsidR="008C36AC" w:rsidRPr="00841541" w:rsidRDefault="008C36AC">
      <w:pPr>
        <w:shd w:val="clear" w:color="auto" w:fill="FFFFFF"/>
        <w:jc w:val="center"/>
        <w:rPr>
          <w:rFonts w:ascii="Times New Roman" w:hAnsi="Times New Roman" w:cs="Times New Roman"/>
          <w:b/>
        </w:rPr>
      </w:pPr>
      <w:r w:rsidRPr="00841541">
        <w:rPr>
          <w:rFonts w:ascii="Times New Roman" w:hAnsi="Times New Roman" w:cs="Times New Roman"/>
          <w:b/>
        </w:rPr>
        <w:t>Члан 1.</w:t>
      </w:r>
    </w:p>
    <w:p w14:paraId="6F814FCD" w14:textId="53D9C05B" w:rsidR="008C36AC" w:rsidRPr="00841541" w:rsidRDefault="008C36AC">
      <w:pPr>
        <w:spacing w:before="5"/>
        <w:jc w:val="both"/>
        <w:rPr>
          <w:rFonts w:ascii="Times New Roman" w:hAnsi="Times New Roman" w:cs="Times New Roman"/>
          <w:lang w:val="sr-Latn-CS"/>
        </w:rPr>
      </w:pPr>
      <w:r w:rsidRPr="00841541">
        <w:rPr>
          <w:rFonts w:ascii="Times New Roman" w:hAnsi="Times New Roman" w:cs="Times New Roman"/>
          <w:lang w:val="sr-Latn-CS"/>
        </w:rPr>
        <w:t xml:space="preserve">Обавезује се Испоручилац да за рачун Наручиоца </w:t>
      </w:r>
      <w:r w:rsidRPr="00841541">
        <w:rPr>
          <w:rFonts w:ascii="Times New Roman" w:hAnsi="Times New Roman" w:cs="Times New Roman"/>
        </w:rPr>
        <w:t>испоручи</w:t>
      </w:r>
      <w:r w:rsidR="00622C38">
        <w:rPr>
          <w:rFonts w:ascii="Times New Roman" w:hAnsi="Times New Roman" w:cs="Times New Roman"/>
          <w:lang w:val="sr-Cyrl-RS"/>
        </w:rPr>
        <w:t xml:space="preserve"> половно теретно шлеп возило</w:t>
      </w:r>
      <w:r w:rsidR="00BB79FC">
        <w:rPr>
          <w:rFonts w:ascii="Times New Roman" w:hAnsi="Times New Roman" w:cs="Times New Roman"/>
          <w:lang w:val="sr-Cyrl-RS"/>
        </w:rPr>
        <w:t xml:space="preserve"> – возило са платформом, половно</w:t>
      </w:r>
      <w:r w:rsidR="00622C38">
        <w:rPr>
          <w:rFonts w:ascii="Times New Roman" w:hAnsi="Times New Roman" w:cs="Times New Roman"/>
          <w:lang w:val="sr-Cyrl-RS"/>
        </w:rPr>
        <w:t xml:space="preserve"> </w:t>
      </w:r>
      <w:r w:rsidRPr="00841541">
        <w:rPr>
          <w:rFonts w:ascii="Times New Roman" w:hAnsi="Times New Roman" w:cs="Times New Roman"/>
        </w:rPr>
        <w:t>(1 комад),а све у складу са захтевима Наручиоца исказаним у Техничкој спецификацији, а</w:t>
      </w:r>
      <w:r w:rsidRPr="00841541">
        <w:rPr>
          <w:rFonts w:ascii="Times New Roman" w:hAnsi="Times New Roman" w:cs="Times New Roman"/>
          <w:lang w:val="sr-Latn-CS"/>
        </w:rPr>
        <w:t xml:space="preserve"> према понуди</w:t>
      </w:r>
      <w:r w:rsidRPr="00841541">
        <w:rPr>
          <w:rFonts w:ascii="Times New Roman" w:hAnsi="Times New Roman" w:cs="Times New Roman"/>
        </w:rPr>
        <w:t xml:space="preserve"> Испоручиоца</w:t>
      </w:r>
      <w:r w:rsidRPr="00841541">
        <w:rPr>
          <w:rFonts w:ascii="Times New Roman" w:hAnsi="Times New Roman" w:cs="Times New Roman"/>
          <w:lang w:val="sr-Latn-CS"/>
        </w:rPr>
        <w:t xml:space="preserve"> бр.</w:t>
      </w:r>
      <w:r w:rsidRPr="00841541">
        <w:rPr>
          <w:rFonts w:ascii="Times New Roman" w:hAnsi="Times New Roman" w:cs="Times New Roman"/>
        </w:rPr>
        <w:t>________</w:t>
      </w:r>
      <w:r w:rsidRPr="00841541">
        <w:rPr>
          <w:rFonts w:ascii="Times New Roman" w:hAnsi="Times New Roman" w:cs="Times New Roman"/>
          <w:lang w:val="sr-Latn-CS"/>
        </w:rPr>
        <w:t xml:space="preserve"> од </w:t>
      </w:r>
      <w:r w:rsidRPr="00841541">
        <w:rPr>
          <w:rFonts w:ascii="Times New Roman" w:hAnsi="Times New Roman" w:cs="Times New Roman"/>
        </w:rPr>
        <w:t>__</w:t>
      </w:r>
      <w:r w:rsidRPr="00841541">
        <w:rPr>
          <w:rFonts w:ascii="Times New Roman" w:hAnsi="Times New Roman" w:cs="Times New Roman"/>
          <w:lang w:val="sr-Latn-CS"/>
        </w:rPr>
        <w:t>.</w:t>
      </w:r>
      <w:r w:rsidRPr="00841541">
        <w:rPr>
          <w:rFonts w:ascii="Times New Roman" w:hAnsi="Times New Roman" w:cs="Times New Roman"/>
        </w:rPr>
        <w:t>__.</w:t>
      </w:r>
      <w:r w:rsidRPr="00841541">
        <w:rPr>
          <w:rFonts w:ascii="Times New Roman" w:hAnsi="Times New Roman" w:cs="Times New Roman"/>
          <w:lang w:val="sr-Latn-CS"/>
        </w:rPr>
        <w:t>2019. године, која чини саставни део овог Уговора.</w:t>
      </w:r>
    </w:p>
    <w:p w14:paraId="4EDF4E4D" w14:textId="77777777" w:rsidR="008C36AC" w:rsidRPr="00841541" w:rsidRDefault="008C36AC">
      <w:pPr>
        <w:ind w:firstLine="1134"/>
        <w:jc w:val="both"/>
        <w:rPr>
          <w:rFonts w:ascii="Times New Roman" w:hAnsi="Times New Roman" w:cs="Times New Roman"/>
          <w:lang w:val="sr-Latn-CS"/>
        </w:rPr>
      </w:pPr>
    </w:p>
    <w:p w14:paraId="67CBD04A" w14:textId="77777777" w:rsidR="008C36AC" w:rsidRPr="00841541" w:rsidRDefault="008C36AC">
      <w:pPr>
        <w:tabs>
          <w:tab w:val="left" w:pos="4440"/>
        </w:tabs>
        <w:jc w:val="center"/>
        <w:rPr>
          <w:rFonts w:ascii="Times New Roman" w:hAnsi="Times New Roman" w:cs="Times New Roman"/>
          <w:b/>
        </w:rPr>
      </w:pPr>
      <w:r w:rsidRPr="00841541">
        <w:rPr>
          <w:rFonts w:ascii="Times New Roman" w:hAnsi="Times New Roman" w:cs="Times New Roman"/>
          <w:b/>
        </w:rPr>
        <w:t>Вредност уговора</w:t>
      </w:r>
    </w:p>
    <w:p w14:paraId="11028B71" w14:textId="77777777" w:rsidR="008C36AC" w:rsidRPr="00841541" w:rsidRDefault="008C36AC">
      <w:pPr>
        <w:jc w:val="center"/>
        <w:rPr>
          <w:rFonts w:ascii="Times New Roman" w:hAnsi="Times New Roman" w:cs="Times New Roman"/>
          <w:b/>
          <w:lang w:val="sr-Latn-CS"/>
        </w:rPr>
      </w:pPr>
      <w:r w:rsidRPr="00841541">
        <w:rPr>
          <w:rFonts w:ascii="Times New Roman" w:hAnsi="Times New Roman" w:cs="Times New Roman"/>
          <w:b/>
          <w:lang w:val="sr-Latn-CS"/>
        </w:rPr>
        <w:t>Члан 2.</w:t>
      </w:r>
    </w:p>
    <w:p w14:paraId="29AC1863" w14:textId="77777777" w:rsidR="008C36AC" w:rsidRPr="00841541" w:rsidRDefault="008C36AC" w:rsidP="00D51C46">
      <w:pPr>
        <w:ind w:firstLine="1134"/>
        <w:jc w:val="both"/>
        <w:rPr>
          <w:rFonts w:ascii="Times New Roman" w:hAnsi="Times New Roman" w:cs="Times New Roman"/>
        </w:rPr>
      </w:pPr>
      <w:r w:rsidRPr="00841541">
        <w:rPr>
          <w:rFonts w:ascii="Times New Roman" w:hAnsi="Times New Roman" w:cs="Times New Roman"/>
        </w:rPr>
        <w:t>В</w:t>
      </w:r>
      <w:r w:rsidRPr="00841541">
        <w:rPr>
          <w:rFonts w:ascii="Times New Roman" w:hAnsi="Times New Roman" w:cs="Times New Roman"/>
          <w:lang w:val="sr-Latn-CS"/>
        </w:rPr>
        <w:t>редност добра износи</w:t>
      </w:r>
      <w:r w:rsidRPr="00841541">
        <w:rPr>
          <w:rFonts w:ascii="Times New Roman" w:hAnsi="Times New Roman" w:cs="Times New Roman"/>
        </w:rPr>
        <w:t xml:space="preserve"> _____________ динара</w:t>
      </w:r>
      <w:r w:rsidRPr="00841541">
        <w:rPr>
          <w:rFonts w:ascii="Times New Roman" w:hAnsi="Times New Roman" w:cs="Times New Roman"/>
          <w:lang w:val="sr-Latn-CS"/>
        </w:rPr>
        <w:t xml:space="preserve"> плус ПДВ </w:t>
      </w:r>
      <w:r w:rsidRPr="00841541">
        <w:rPr>
          <w:rFonts w:ascii="Times New Roman" w:hAnsi="Times New Roman" w:cs="Times New Roman"/>
        </w:rPr>
        <w:t>20</w:t>
      </w:r>
      <w:r w:rsidRPr="00841541">
        <w:rPr>
          <w:rFonts w:ascii="Times New Roman" w:hAnsi="Times New Roman" w:cs="Times New Roman"/>
          <w:lang w:val="sr-Latn-CS"/>
        </w:rPr>
        <w:t xml:space="preserve">% у износу од </w:t>
      </w:r>
      <w:r w:rsidRPr="00841541">
        <w:rPr>
          <w:rFonts w:ascii="Times New Roman" w:hAnsi="Times New Roman" w:cs="Times New Roman"/>
        </w:rPr>
        <w:t>_____________ динара</w:t>
      </w:r>
      <w:r w:rsidRPr="00841541">
        <w:rPr>
          <w:rFonts w:ascii="Times New Roman" w:hAnsi="Times New Roman" w:cs="Times New Roman"/>
          <w:lang w:val="sr-Latn-CS"/>
        </w:rPr>
        <w:t xml:space="preserve"> што укупно износи </w:t>
      </w:r>
      <w:r w:rsidRPr="00841541">
        <w:rPr>
          <w:rFonts w:ascii="Times New Roman" w:hAnsi="Times New Roman" w:cs="Times New Roman"/>
        </w:rPr>
        <w:t>______________ динара са ПДВ-ом</w:t>
      </w:r>
      <w:r w:rsidRPr="00841541">
        <w:rPr>
          <w:rFonts w:ascii="Times New Roman" w:hAnsi="Times New Roman" w:cs="Times New Roman"/>
          <w:lang w:val="sr-Latn-CS"/>
        </w:rPr>
        <w:t>.</w:t>
      </w:r>
      <w:r w:rsidRPr="00841541">
        <w:rPr>
          <w:rFonts w:ascii="Times New Roman" w:hAnsi="Times New Roman" w:cs="Times New Roman"/>
        </w:rPr>
        <w:t xml:space="preserve"> Цене су фиксне и не могу се мењати за време трајања уговора.</w:t>
      </w:r>
    </w:p>
    <w:p w14:paraId="4A30597E" w14:textId="77777777" w:rsidR="008C36AC" w:rsidRPr="00841541" w:rsidRDefault="008C36AC">
      <w:pPr>
        <w:jc w:val="center"/>
        <w:rPr>
          <w:rFonts w:ascii="Times New Roman" w:hAnsi="Times New Roman" w:cs="Times New Roman"/>
          <w:b/>
        </w:rPr>
      </w:pPr>
      <w:r w:rsidRPr="00841541">
        <w:rPr>
          <w:rFonts w:ascii="Times New Roman" w:hAnsi="Times New Roman" w:cs="Times New Roman"/>
          <w:b/>
        </w:rPr>
        <w:lastRenderedPageBreak/>
        <w:t>Испорука добра</w:t>
      </w:r>
    </w:p>
    <w:p w14:paraId="3BE61436" w14:textId="77777777" w:rsidR="00D51C46" w:rsidRDefault="008C36AC" w:rsidP="00D51C46">
      <w:pPr>
        <w:jc w:val="center"/>
        <w:rPr>
          <w:rFonts w:ascii="Times New Roman" w:hAnsi="Times New Roman" w:cs="Times New Roman"/>
          <w:b/>
          <w:lang w:val="sr-Latn-CS"/>
        </w:rPr>
      </w:pPr>
      <w:r w:rsidRPr="00841541">
        <w:rPr>
          <w:rFonts w:ascii="Times New Roman" w:hAnsi="Times New Roman" w:cs="Times New Roman"/>
          <w:b/>
          <w:lang w:val="sr-Latn-CS"/>
        </w:rPr>
        <w:t>Члан 3.</w:t>
      </w:r>
    </w:p>
    <w:p w14:paraId="04A22281" w14:textId="77777777" w:rsidR="008C36AC" w:rsidRPr="00D51C46" w:rsidRDefault="008C36AC" w:rsidP="00D51C46">
      <w:pPr>
        <w:jc w:val="both"/>
        <w:rPr>
          <w:rFonts w:ascii="Times New Roman" w:hAnsi="Times New Roman" w:cs="Times New Roman"/>
          <w:b/>
          <w:lang w:val="sr-Latn-CS"/>
        </w:rPr>
      </w:pPr>
      <w:r w:rsidRPr="00841541">
        <w:rPr>
          <w:rFonts w:ascii="Times New Roman" w:hAnsi="Times New Roman" w:cs="Times New Roman"/>
          <w:lang w:val="sr-Latn-CS"/>
        </w:rPr>
        <w:t xml:space="preserve">Обавезује се Испоручилац да испоруку </w:t>
      </w:r>
      <w:r w:rsidRPr="00841541">
        <w:rPr>
          <w:rFonts w:ascii="Times New Roman" w:hAnsi="Times New Roman" w:cs="Times New Roman"/>
        </w:rPr>
        <w:t xml:space="preserve">добра </w:t>
      </w:r>
      <w:r w:rsidRPr="00841541">
        <w:rPr>
          <w:rFonts w:ascii="Times New Roman" w:hAnsi="Times New Roman" w:cs="Times New Roman"/>
          <w:lang w:val="sr-Latn-CS"/>
        </w:rPr>
        <w:t xml:space="preserve">из члана 1. овог Уговора изврши </w:t>
      </w:r>
      <w:r w:rsidRPr="00841541">
        <w:rPr>
          <w:rFonts w:ascii="Times New Roman" w:hAnsi="Times New Roman" w:cs="Times New Roman"/>
        </w:rPr>
        <w:t>у року од ____дана од дана потписа уговора</w:t>
      </w:r>
      <w:r w:rsidRPr="00841541">
        <w:rPr>
          <w:rFonts w:ascii="Times New Roman" w:hAnsi="Times New Roman" w:cs="Times New Roman"/>
          <w:lang w:val="sr-Latn-CS"/>
        </w:rPr>
        <w:t>.</w:t>
      </w:r>
    </w:p>
    <w:p w14:paraId="5B125BE5" w14:textId="77777777" w:rsidR="008C36AC" w:rsidRPr="00841541" w:rsidRDefault="008C36AC" w:rsidP="00D51C46">
      <w:pPr>
        <w:ind w:firstLine="1134"/>
        <w:jc w:val="both"/>
        <w:rPr>
          <w:rFonts w:ascii="Times New Roman" w:hAnsi="Times New Roman" w:cs="Times New Roman"/>
        </w:rPr>
      </w:pPr>
      <w:r w:rsidRPr="00841541">
        <w:rPr>
          <w:rFonts w:ascii="Times New Roman" w:hAnsi="Times New Roman" w:cs="Times New Roman"/>
        </w:rPr>
        <w:t>Испоручилац ће уз испоручено добро доставити Наручиоцу сву неопходну документацију: гарантни лист, упутство за руковање, одржавање и употребу</w:t>
      </w:r>
      <w:r w:rsidRPr="00841541">
        <w:rPr>
          <w:rFonts w:ascii="Times New Roman" w:hAnsi="Times New Roman" w:cs="Times New Roman"/>
          <w:lang w:val="sr-Cyrl-RS"/>
        </w:rPr>
        <w:t xml:space="preserve">.  Обавезно је приликом испоруке извршити </w:t>
      </w:r>
      <w:r w:rsidRPr="00841541">
        <w:rPr>
          <w:rFonts w:ascii="Times New Roman" w:hAnsi="Times New Roman" w:cs="Times New Roman"/>
        </w:rPr>
        <w:t xml:space="preserve"> обуку радника за одржавање и руковање.</w:t>
      </w:r>
    </w:p>
    <w:p w14:paraId="6A5C4066" w14:textId="77777777" w:rsidR="008C36AC" w:rsidRPr="00841541" w:rsidRDefault="008C36AC" w:rsidP="00D51C46">
      <w:pPr>
        <w:ind w:firstLine="1134"/>
        <w:jc w:val="both"/>
        <w:rPr>
          <w:rStyle w:val="Bodytext2"/>
          <w:rFonts w:ascii="Times New Roman" w:hAnsi="Times New Roman" w:cs="Times New Roman"/>
          <w:lang w:val="sr-Cyrl-RS"/>
        </w:rPr>
      </w:pPr>
      <w:r w:rsidRPr="00841541">
        <w:rPr>
          <w:rStyle w:val="Bodytext2"/>
          <w:rFonts w:ascii="Times New Roman" w:hAnsi="Times New Roman" w:cs="Times New Roman"/>
        </w:rPr>
        <w:t>Доставити атест/уверењ</w:t>
      </w:r>
      <w:r w:rsidRPr="00841541">
        <w:rPr>
          <w:rStyle w:val="Bodytext2"/>
          <w:rFonts w:ascii="Times New Roman" w:hAnsi="Times New Roman" w:cs="Times New Roman"/>
          <w:lang w:val="sr-Cyrl-RS"/>
        </w:rPr>
        <w:t xml:space="preserve">е </w:t>
      </w:r>
      <w:r w:rsidRPr="00841541">
        <w:rPr>
          <w:rStyle w:val="Bodytext2"/>
          <w:rFonts w:ascii="Times New Roman" w:hAnsi="Times New Roman" w:cs="Times New Roman"/>
        </w:rPr>
        <w:t>о испитивању возила издатог од стране Агенције за безбедност саобраћаја,</w:t>
      </w:r>
      <w:r w:rsidRPr="00841541">
        <w:rPr>
          <w:rStyle w:val="Bodytext2"/>
          <w:rFonts w:ascii="Times New Roman" w:hAnsi="Times New Roman" w:cs="Times New Roman"/>
          <w:lang w:val="sr-Cyrl-RS"/>
        </w:rPr>
        <w:t xml:space="preserve">одјављену саобраћајну дозволу за возило </w:t>
      </w:r>
      <w:r w:rsidRPr="00841541">
        <w:rPr>
          <w:rStyle w:val="Bodytext2"/>
          <w:rFonts w:ascii="Times New Roman" w:hAnsi="Times New Roman" w:cs="Times New Roman"/>
        </w:rPr>
        <w:t xml:space="preserve"> и</w:t>
      </w:r>
      <w:r w:rsidRPr="00841541">
        <w:rPr>
          <w:rStyle w:val="Bodytext2"/>
          <w:rFonts w:ascii="Times New Roman" w:hAnsi="Times New Roman" w:cs="Times New Roman"/>
          <w:lang w:val="sr-Latn-RS"/>
        </w:rPr>
        <w:t xml:space="preserve"> </w:t>
      </w:r>
      <w:r w:rsidRPr="00841541">
        <w:rPr>
          <w:rStyle w:val="Bodytext2"/>
          <w:rFonts w:ascii="Times New Roman" w:hAnsi="Times New Roman" w:cs="Times New Roman"/>
        </w:rPr>
        <w:t xml:space="preserve"> </w:t>
      </w:r>
      <w:r w:rsidRPr="00841541">
        <w:rPr>
          <w:rStyle w:val="Bodytext2"/>
          <w:rFonts w:ascii="Times New Roman" w:hAnsi="Times New Roman" w:cs="Times New Roman"/>
          <w:lang w:val="sr-Cyrl-RS"/>
        </w:rPr>
        <w:t xml:space="preserve">сву осталу пропратну документацију која је потребна за несметану регистрацију возила. </w:t>
      </w:r>
    </w:p>
    <w:p w14:paraId="701F6B95" w14:textId="77777777" w:rsidR="008C36AC" w:rsidRPr="00841541" w:rsidRDefault="008C36AC">
      <w:pPr>
        <w:rPr>
          <w:rFonts w:ascii="Times New Roman" w:hAnsi="Times New Roman" w:cs="Times New Roman"/>
          <w:b/>
          <w:lang w:val="sr-Cyrl-RS"/>
        </w:rPr>
      </w:pPr>
    </w:p>
    <w:p w14:paraId="006F2DDE" w14:textId="77777777" w:rsidR="008C36AC" w:rsidRPr="00841541" w:rsidRDefault="008C36AC">
      <w:pPr>
        <w:jc w:val="center"/>
        <w:rPr>
          <w:rFonts w:ascii="Times New Roman" w:hAnsi="Times New Roman" w:cs="Times New Roman"/>
          <w:b/>
        </w:rPr>
      </w:pPr>
      <w:r w:rsidRPr="00841541">
        <w:rPr>
          <w:rFonts w:ascii="Times New Roman" w:hAnsi="Times New Roman" w:cs="Times New Roman"/>
          <w:b/>
        </w:rPr>
        <w:t>Место испоруке</w:t>
      </w:r>
    </w:p>
    <w:p w14:paraId="443F3F24" w14:textId="77777777" w:rsidR="008C36AC" w:rsidRPr="00841541" w:rsidRDefault="008C36AC">
      <w:pPr>
        <w:jc w:val="center"/>
        <w:rPr>
          <w:rFonts w:ascii="Times New Roman" w:hAnsi="Times New Roman" w:cs="Times New Roman"/>
          <w:b/>
          <w:lang w:val="sr-Latn-CS"/>
        </w:rPr>
      </w:pPr>
      <w:r w:rsidRPr="00841541">
        <w:rPr>
          <w:rFonts w:ascii="Times New Roman" w:hAnsi="Times New Roman" w:cs="Times New Roman"/>
          <w:b/>
          <w:lang w:val="sr-Latn-CS"/>
        </w:rPr>
        <w:t>Члан 4.</w:t>
      </w:r>
    </w:p>
    <w:p w14:paraId="49662956" w14:textId="77777777" w:rsidR="008C36AC" w:rsidRPr="00841541" w:rsidRDefault="008C36AC">
      <w:pPr>
        <w:ind w:firstLine="1134"/>
        <w:jc w:val="both"/>
        <w:rPr>
          <w:rFonts w:ascii="Times New Roman" w:hAnsi="Times New Roman" w:cs="Times New Roman"/>
        </w:rPr>
      </w:pPr>
      <w:r w:rsidRPr="00841541">
        <w:rPr>
          <w:rFonts w:ascii="Times New Roman" w:hAnsi="Times New Roman" w:cs="Times New Roman"/>
          <w:lang w:val="sr-Latn-CS"/>
        </w:rPr>
        <w:t xml:space="preserve">Место испоруке </w:t>
      </w:r>
      <w:r w:rsidRPr="00841541">
        <w:rPr>
          <w:rFonts w:ascii="Times New Roman" w:hAnsi="Times New Roman" w:cs="Times New Roman"/>
          <w:i/>
          <w:lang w:val="sr-Latn-CS"/>
        </w:rPr>
        <w:t>fco</w:t>
      </w:r>
      <w:r w:rsidR="00D51C46">
        <w:rPr>
          <w:rFonts w:ascii="Times New Roman" w:hAnsi="Times New Roman" w:cs="Times New Roman"/>
        </w:rPr>
        <w:t xml:space="preserve"> магацин Наручиоца у Ћуприји</w:t>
      </w:r>
      <w:r w:rsidRPr="00841541">
        <w:rPr>
          <w:rFonts w:ascii="Times New Roman" w:hAnsi="Times New Roman" w:cs="Times New Roman"/>
        </w:rPr>
        <w:t xml:space="preserve">. Приликом преузимања добра потписује се записник о примопредаји. </w:t>
      </w:r>
    </w:p>
    <w:p w14:paraId="6F4CA4B3" w14:textId="77777777" w:rsidR="008C36AC" w:rsidRPr="00841541" w:rsidRDefault="008C36AC">
      <w:pPr>
        <w:ind w:firstLine="1134"/>
        <w:jc w:val="both"/>
        <w:rPr>
          <w:rFonts w:ascii="Times New Roman" w:hAnsi="Times New Roman" w:cs="Times New Roman"/>
        </w:rPr>
      </w:pPr>
    </w:p>
    <w:p w14:paraId="6A576CC6" w14:textId="77777777" w:rsidR="008C36AC" w:rsidRPr="00841541" w:rsidRDefault="008C36AC">
      <w:pPr>
        <w:jc w:val="center"/>
        <w:rPr>
          <w:rFonts w:ascii="Times New Roman" w:hAnsi="Times New Roman" w:cs="Times New Roman"/>
          <w:b/>
        </w:rPr>
      </w:pPr>
      <w:r w:rsidRPr="00841541">
        <w:rPr>
          <w:rFonts w:ascii="Times New Roman" w:hAnsi="Times New Roman" w:cs="Times New Roman"/>
          <w:b/>
        </w:rPr>
        <w:t>Рок плаћања</w:t>
      </w:r>
    </w:p>
    <w:p w14:paraId="36F4CA9C" w14:textId="77777777" w:rsidR="008C36AC" w:rsidRPr="00841541" w:rsidRDefault="008C36AC">
      <w:pPr>
        <w:jc w:val="center"/>
        <w:rPr>
          <w:rFonts w:ascii="Times New Roman" w:hAnsi="Times New Roman" w:cs="Times New Roman"/>
          <w:b/>
          <w:lang w:val="sr-Latn-CS"/>
        </w:rPr>
      </w:pPr>
      <w:r w:rsidRPr="00841541">
        <w:rPr>
          <w:rFonts w:ascii="Times New Roman" w:hAnsi="Times New Roman" w:cs="Times New Roman"/>
          <w:b/>
          <w:lang w:val="sr-Latn-CS"/>
        </w:rPr>
        <w:t>Члан 5.</w:t>
      </w:r>
    </w:p>
    <w:p w14:paraId="680DA4FA" w14:textId="77777777" w:rsidR="008C36AC" w:rsidRPr="00841541" w:rsidRDefault="008C36AC">
      <w:pPr>
        <w:ind w:firstLine="1134"/>
        <w:jc w:val="both"/>
        <w:rPr>
          <w:rFonts w:ascii="Times New Roman" w:hAnsi="Times New Roman" w:cs="Times New Roman"/>
          <w:lang w:val="sr-Cyrl-RS"/>
        </w:rPr>
      </w:pPr>
      <w:r w:rsidRPr="00841541">
        <w:rPr>
          <w:rFonts w:ascii="Times New Roman" w:hAnsi="Times New Roman" w:cs="Times New Roman"/>
        </w:rPr>
        <w:t xml:space="preserve">Плаћање добра Наручилац ће извршити </w:t>
      </w:r>
      <w:r w:rsidRPr="00841541">
        <w:rPr>
          <w:rFonts w:ascii="Times New Roman" w:hAnsi="Times New Roman" w:cs="Times New Roman"/>
          <w:lang w:val="sr-Cyrl-RS"/>
        </w:rPr>
        <w:t xml:space="preserve">у року од 45 </w:t>
      </w:r>
      <w:r w:rsidRPr="00841541">
        <w:rPr>
          <w:rFonts w:ascii="Times New Roman" w:hAnsi="Times New Roman" w:cs="Times New Roman"/>
        </w:rPr>
        <w:t xml:space="preserve"> дана од дана потписивања уговора, на текући рачун Испоручиоца</w:t>
      </w:r>
      <w:r w:rsidRPr="00841541">
        <w:rPr>
          <w:rFonts w:ascii="Times New Roman" w:hAnsi="Times New Roman" w:cs="Times New Roman"/>
          <w:lang w:val="sr-Cyrl-RS"/>
        </w:rPr>
        <w:t xml:space="preserve"> бр.____________________________.</w:t>
      </w:r>
    </w:p>
    <w:p w14:paraId="6E7EF0A5" w14:textId="77777777" w:rsidR="008C36AC" w:rsidRDefault="008C36AC" w:rsidP="00D11CCA">
      <w:pPr>
        <w:ind w:firstLine="1134"/>
        <w:jc w:val="both"/>
        <w:rPr>
          <w:rFonts w:ascii="Times New Roman" w:hAnsi="Times New Roman" w:cs="Times New Roman"/>
          <w:lang w:val="sr-Cyrl-RS"/>
        </w:rPr>
      </w:pPr>
    </w:p>
    <w:p w14:paraId="16E2E461" w14:textId="77777777" w:rsidR="006F58EA" w:rsidRPr="006F58EA" w:rsidRDefault="006F58EA" w:rsidP="00D11CCA">
      <w:pPr>
        <w:autoSpaceDE w:val="0"/>
        <w:spacing w:before="120"/>
        <w:jc w:val="center"/>
        <w:rPr>
          <w:rFonts w:ascii="Times New Roman" w:hAnsi="Times New Roman" w:cs="Times New Roman"/>
          <w:b/>
        </w:rPr>
      </w:pPr>
      <w:r w:rsidRPr="006F58EA">
        <w:rPr>
          <w:rFonts w:ascii="Times New Roman" w:hAnsi="Times New Roman" w:cs="Times New Roman"/>
          <w:b/>
        </w:rPr>
        <w:t>Утврђивања квалитета, количине, рекламације и гаранције</w:t>
      </w:r>
    </w:p>
    <w:p w14:paraId="19600939" w14:textId="77777777" w:rsidR="006F58EA" w:rsidRPr="006F58EA" w:rsidRDefault="006F58EA" w:rsidP="00D11CCA">
      <w:pPr>
        <w:suppressAutoHyphens w:val="0"/>
        <w:jc w:val="center"/>
        <w:rPr>
          <w:rFonts w:ascii="Times New Roman" w:eastAsia="Times New Roman" w:hAnsi="Times New Roman" w:cs="Times New Roman"/>
          <w:b/>
          <w:bCs/>
          <w:color w:val="auto"/>
          <w:shd w:val="clear" w:color="auto" w:fill="FFFFFF"/>
        </w:rPr>
      </w:pPr>
      <w:r w:rsidRPr="006F58EA">
        <w:rPr>
          <w:rFonts w:ascii="Times New Roman" w:eastAsia="Times New Roman" w:hAnsi="Times New Roman" w:cs="Times New Roman"/>
          <w:b/>
          <w:bCs/>
          <w:color w:val="auto"/>
          <w:shd w:val="clear" w:color="auto" w:fill="FFFFFF"/>
        </w:rPr>
        <w:t>Члан 6.</w:t>
      </w:r>
    </w:p>
    <w:p w14:paraId="144E9B16" w14:textId="5CAEC997" w:rsidR="006F58EA" w:rsidRPr="006F58EA" w:rsidRDefault="006F58EA" w:rsidP="00D11CCA">
      <w:pPr>
        <w:suppressAutoHyphens w:val="0"/>
        <w:ind w:firstLine="708"/>
        <w:jc w:val="both"/>
        <w:rPr>
          <w:rFonts w:ascii="Times New Roman" w:eastAsia="Times New Roman" w:hAnsi="Times New Roman" w:cs="Times New Roman"/>
          <w:color w:val="auto"/>
          <w:lang w:val="sr-Cyrl-RS"/>
        </w:rPr>
      </w:pPr>
      <w:r w:rsidRPr="006F58EA">
        <w:rPr>
          <w:rFonts w:ascii="Times New Roman" w:eastAsia="Times New Roman" w:hAnsi="Times New Roman" w:cs="Times New Roman"/>
          <w:color w:val="auto"/>
          <w:shd w:val="clear" w:color="auto" w:fill="FFFFFF"/>
        </w:rPr>
        <w:t xml:space="preserve">Наручилац ће посебним решењем именовати Комисију која ће да </w:t>
      </w:r>
      <w:r w:rsidRPr="006F58EA">
        <w:rPr>
          <w:rFonts w:ascii="Times New Roman" w:eastAsia="Times New Roman" w:hAnsi="Times New Roman" w:cs="Times New Roman"/>
          <w:color w:val="auto"/>
          <w:lang w:val="sr-Latn-CS"/>
        </w:rPr>
        <w:t>изврши</w:t>
      </w:r>
      <w:r w:rsidRPr="006F58EA">
        <w:rPr>
          <w:rFonts w:ascii="Times New Roman" w:eastAsia="Times New Roman" w:hAnsi="Times New Roman" w:cs="Times New Roman"/>
          <w:color w:val="auto"/>
          <w:lang w:val="sr-Cyrl-RS"/>
        </w:rPr>
        <w:t xml:space="preserve"> </w:t>
      </w:r>
      <w:r w:rsidRPr="006F58EA">
        <w:rPr>
          <w:rFonts w:ascii="Times New Roman" w:eastAsia="Times New Roman" w:hAnsi="Times New Roman" w:cs="Times New Roman"/>
          <w:color w:val="auto"/>
          <w:lang w:val="sr-Latn-CS"/>
        </w:rPr>
        <w:t>непосредан увид у понуђен</w:t>
      </w:r>
      <w:r w:rsidRPr="006F58EA">
        <w:rPr>
          <w:rFonts w:ascii="Times New Roman" w:eastAsia="Times New Roman" w:hAnsi="Times New Roman" w:cs="Times New Roman"/>
          <w:color w:val="auto"/>
          <w:lang w:val="sr-Cyrl-RS"/>
        </w:rPr>
        <w:t>а</w:t>
      </w:r>
      <w:r w:rsidRPr="006F58EA">
        <w:rPr>
          <w:rFonts w:ascii="Times New Roman" w:eastAsia="Times New Roman" w:hAnsi="Times New Roman" w:cs="Times New Roman"/>
          <w:color w:val="auto"/>
          <w:lang w:val="sr-Latn-CS"/>
        </w:rPr>
        <w:t xml:space="preserve"> добра и провери техничке карактеристике и исправност</w:t>
      </w:r>
      <w:r w:rsidRPr="006F58EA">
        <w:rPr>
          <w:rFonts w:ascii="Times New Roman" w:eastAsia="Times New Roman" w:hAnsi="Times New Roman" w:cs="Times New Roman"/>
          <w:color w:val="auto"/>
          <w:lang w:val="sr-Cyrl-RS"/>
        </w:rPr>
        <w:t xml:space="preserve"> </w:t>
      </w:r>
      <w:r w:rsidR="00F413FD">
        <w:rPr>
          <w:rFonts w:ascii="Times New Roman" w:hAnsi="Times New Roman" w:cs="Times New Roman"/>
          <w:lang w:val="sr-Cyrl-RS"/>
        </w:rPr>
        <w:t>Теретног шлеп возила</w:t>
      </w:r>
      <w:r w:rsidRPr="006F58EA">
        <w:rPr>
          <w:rFonts w:ascii="Times New Roman" w:eastAsia="Times New Roman" w:hAnsi="Times New Roman" w:cs="Times New Roman"/>
          <w:color w:val="auto"/>
          <w:lang w:val="sr-Cyrl-RS"/>
        </w:rPr>
        <w:t xml:space="preserve"> приликом преузимања, о чему ће сачинити записник.</w:t>
      </w:r>
    </w:p>
    <w:p w14:paraId="26A06A7E" w14:textId="77777777" w:rsidR="006F58EA" w:rsidRPr="006F58EA" w:rsidRDefault="006F58EA" w:rsidP="00D11CCA">
      <w:pPr>
        <w:suppressAutoHyphens w:val="0"/>
        <w:ind w:firstLine="708"/>
        <w:jc w:val="both"/>
        <w:rPr>
          <w:rFonts w:ascii="Times New Roman" w:eastAsia="Times New Roman" w:hAnsi="Times New Roman" w:cs="Times New Roman"/>
          <w:color w:val="auto"/>
          <w:lang w:val="sr-Cyrl-RS"/>
        </w:rPr>
      </w:pPr>
    </w:p>
    <w:p w14:paraId="732232E5" w14:textId="77777777" w:rsidR="006F58EA" w:rsidRPr="006F58EA" w:rsidRDefault="006F58EA" w:rsidP="00D11CCA">
      <w:pPr>
        <w:suppressAutoHyphens w:val="0"/>
        <w:jc w:val="center"/>
        <w:rPr>
          <w:rFonts w:ascii="Times New Roman" w:eastAsia="Times New Roman" w:hAnsi="Times New Roman" w:cs="Times New Roman"/>
          <w:b/>
          <w:bCs/>
          <w:color w:val="auto"/>
          <w:shd w:val="clear" w:color="auto" w:fill="FFFFFF"/>
        </w:rPr>
      </w:pPr>
      <w:r w:rsidRPr="006F58EA">
        <w:rPr>
          <w:rFonts w:ascii="Times New Roman" w:eastAsia="Times New Roman" w:hAnsi="Times New Roman" w:cs="Times New Roman"/>
          <w:b/>
          <w:bCs/>
          <w:color w:val="auto"/>
          <w:shd w:val="clear" w:color="auto" w:fill="FFFFFF"/>
        </w:rPr>
        <w:t xml:space="preserve">Члан </w:t>
      </w:r>
      <w:r w:rsidRPr="006F58EA">
        <w:rPr>
          <w:rFonts w:ascii="Times New Roman" w:eastAsia="Times New Roman" w:hAnsi="Times New Roman" w:cs="Times New Roman"/>
          <w:b/>
          <w:bCs/>
          <w:color w:val="auto"/>
          <w:shd w:val="clear" w:color="auto" w:fill="FFFFFF"/>
          <w:lang w:val="sr-Cyrl-RS"/>
        </w:rPr>
        <w:t>7</w:t>
      </w:r>
      <w:r w:rsidRPr="006F58EA">
        <w:rPr>
          <w:rFonts w:ascii="Times New Roman" w:eastAsia="Times New Roman" w:hAnsi="Times New Roman" w:cs="Times New Roman"/>
          <w:b/>
          <w:bCs/>
          <w:color w:val="auto"/>
          <w:shd w:val="clear" w:color="auto" w:fill="FFFFFF"/>
        </w:rPr>
        <w:t>.</w:t>
      </w:r>
    </w:p>
    <w:p w14:paraId="02077434" w14:textId="315298BE" w:rsidR="006F58EA" w:rsidRPr="006F58EA" w:rsidRDefault="006F58EA" w:rsidP="00D11CCA">
      <w:pPr>
        <w:suppressAutoHyphens w:val="0"/>
        <w:autoSpaceDE w:val="0"/>
        <w:ind w:firstLine="708"/>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Cyrl-RS"/>
        </w:rPr>
        <w:t>Наручилац</w:t>
      </w:r>
      <w:r w:rsidRPr="006F58EA">
        <w:rPr>
          <w:rFonts w:ascii="Times New Roman" w:eastAsia="TimesNewRomanPSMT" w:hAnsi="Times New Roman" w:cs="Times New Roman"/>
          <w:color w:val="auto"/>
          <w:lang w:val="sr-Latn-CS"/>
        </w:rPr>
        <w:t xml:space="preserve"> ће извршити квалитативну контролу </w:t>
      </w:r>
      <w:r w:rsidR="00F413FD">
        <w:rPr>
          <w:rFonts w:ascii="Times New Roman" w:hAnsi="Times New Roman" w:cs="Times New Roman"/>
          <w:lang w:val="sr-Cyrl-RS"/>
        </w:rPr>
        <w:t>Теретног шлеп возила</w:t>
      </w:r>
      <w:r w:rsidR="00BB79FC">
        <w:rPr>
          <w:rFonts w:ascii="Times New Roman" w:hAnsi="Times New Roman" w:cs="Times New Roman"/>
          <w:lang w:val="sr-Cyrl-RS"/>
        </w:rPr>
        <w:t xml:space="preserve"> – возило са платформом,половно</w:t>
      </w:r>
      <w:r>
        <w:rPr>
          <w:rFonts w:ascii="Times New Roman" w:hAnsi="Times New Roman" w:cs="Times New Roman"/>
          <w:lang w:val="sr-Cyrl-RS"/>
        </w:rPr>
        <w:t xml:space="preserve"> </w:t>
      </w:r>
      <w:r w:rsidRPr="006F58EA">
        <w:rPr>
          <w:rFonts w:ascii="Times New Roman" w:eastAsia="TimesNewRomanPSMT" w:hAnsi="Times New Roman" w:cs="Times New Roman"/>
          <w:color w:val="auto"/>
          <w:lang w:val="sr-Latn-CS"/>
        </w:rPr>
        <w:t>приликом испоруке уз</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 xml:space="preserve">присуство овлашћеног лица </w:t>
      </w:r>
      <w:r w:rsidRPr="006F58EA">
        <w:rPr>
          <w:rFonts w:ascii="Times New Roman" w:eastAsia="TimesNewRomanPSMT" w:hAnsi="Times New Roman" w:cs="Times New Roman"/>
          <w:color w:val="auto"/>
          <w:lang w:val="sr-Cyrl-RS"/>
        </w:rPr>
        <w:t>Испоручиоца</w:t>
      </w:r>
      <w:r w:rsidRPr="006F58EA">
        <w:rPr>
          <w:rFonts w:ascii="Times New Roman" w:eastAsia="TimesNewRomanPSMT" w:hAnsi="Times New Roman" w:cs="Times New Roman"/>
          <w:color w:val="auto"/>
          <w:lang w:val="sr-Latn-CS"/>
        </w:rPr>
        <w:t>.</w:t>
      </w:r>
    </w:p>
    <w:p w14:paraId="7301AFDA" w14:textId="6A19CA26"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Latn-CS"/>
        </w:rPr>
        <w:t xml:space="preserve">Контролу из става 1. овог члана вршиће </w:t>
      </w:r>
      <w:r w:rsidRPr="006F58EA">
        <w:rPr>
          <w:rFonts w:ascii="Times New Roman" w:eastAsia="TimesNewRomanPSMT" w:hAnsi="Times New Roman" w:cs="Times New Roman"/>
          <w:color w:val="auto"/>
          <w:lang w:val="sr-Cyrl-RS"/>
        </w:rPr>
        <w:t>стручна Комисија коју ће да именује Наручилац</w:t>
      </w:r>
      <w:r w:rsidRPr="006F58EA">
        <w:rPr>
          <w:rFonts w:ascii="Times New Roman" w:eastAsia="TimesNewRomanPSMT" w:hAnsi="Times New Roman" w:cs="Times New Roman"/>
          <w:color w:val="auto"/>
          <w:lang w:val="sr-Latn-CS"/>
        </w:rPr>
        <w:t xml:space="preserve"> у моменту</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преузима</w:t>
      </w:r>
      <w:r w:rsidRPr="006F58EA">
        <w:rPr>
          <w:rFonts w:ascii="Times New Roman" w:eastAsia="TimesNewRomanPSMT" w:hAnsi="Times New Roman" w:cs="Times New Roman"/>
          <w:color w:val="auto"/>
          <w:lang w:val="sr-Cyrl-RS"/>
        </w:rPr>
        <w:t xml:space="preserve">ња </w:t>
      </w:r>
      <w:r w:rsidR="00622C38">
        <w:rPr>
          <w:rFonts w:ascii="Times New Roman" w:hAnsi="Times New Roman" w:cs="Times New Roman"/>
          <w:lang w:val="sr-Cyrl-RS"/>
        </w:rPr>
        <w:t>возила</w:t>
      </w:r>
      <w:r w:rsidRPr="006F58EA">
        <w:rPr>
          <w:rFonts w:ascii="Times New Roman" w:eastAsia="TimesNewRomanPSMT" w:hAnsi="Times New Roman" w:cs="Times New Roman"/>
          <w:color w:val="auto"/>
          <w:lang w:val="sr-Latn-CS"/>
        </w:rPr>
        <w:t>, а своје примедбе о видљивим недостацима дужан је да одмах саопшти</w:t>
      </w:r>
      <w:r w:rsidRPr="006F58EA">
        <w:rPr>
          <w:rFonts w:ascii="Times New Roman" w:eastAsia="TimesNewRomanPSMT" w:hAnsi="Times New Roman" w:cs="Times New Roman"/>
          <w:color w:val="auto"/>
          <w:lang w:val="sr-Cyrl-RS"/>
        </w:rPr>
        <w:t xml:space="preserve"> Испоручиоцу</w:t>
      </w:r>
      <w:r w:rsidRPr="006F58EA">
        <w:rPr>
          <w:rFonts w:ascii="Times New Roman" w:eastAsia="TimesNewRomanPSMT" w:hAnsi="Times New Roman" w:cs="Times New Roman"/>
          <w:color w:val="auto"/>
          <w:lang w:val="sr-Latn-CS"/>
        </w:rPr>
        <w:t xml:space="preserve">. </w:t>
      </w:r>
    </w:p>
    <w:p w14:paraId="22C42A8C" w14:textId="77777777"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Cyrl-RS"/>
        </w:rPr>
        <w:t xml:space="preserve">Испоручилац </w:t>
      </w:r>
      <w:r w:rsidRPr="006F58EA">
        <w:rPr>
          <w:rFonts w:ascii="Times New Roman" w:eastAsia="TimesNewRomanPSMT" w:hAnsi="Times New Roman" w:cs="Times New Roman"/>
          <w:color w:val="auto"/>
          <w:lang w:val="sr-Latn-CS"/>
        </w:rPr>
        <w:t xml:space="preserve"> је дужан да уколико је то могуће одмах отклони недостатак, односно</w:t>
      </w:r>
    </w:p>
    <w:p w14:paraId="5AA0FA13" w14:textId="77777777"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Latn-CS"/>
        </w:rPr>
        <w:t xml:space="preserve">уколико то није могуће недостатак уклони у року од наредних </w:t>
      </w:r>
      <w:r w:rsidRPr="006F58EA">
        <w:rPr>
          <w:rFonts w:ascii="Times New Roman" w:eastAsia="TimesNewRomanPSMT" w:hAnsi="Times New Roman" w:cs="Times New Roman"/>
          <w:color w:val="auto"/>
          <w:lang w:val="sr-Cyrl-RS"/>
        </w:rPr>
        <w:t>7</w:t>
      </w:r>
      <w:r w:rsidRPr="006F58EA">
        <w:rPr>
          <w:rFonts w:ascii="Times New Roman" w:eastAsia="TimesNewRomanPSMT" w:hAnsi="Times New Roman" w:cs="Times New Roman"/>
          <w:color w:val="auto"/>
          <w:lang w:val="sr-Latn-CS"/>
        </w:rPr>
        <w:t xml:space="preserve"> дана.</w:t>
      </w:r>
    </w:p>
    <w:p w14:paraId="6CA69419" w14:textId="0ECC9187" w:rsidR="006F58EA" w:rsidRPr="00622C38" w:rsidRDefault="006F58EA" w:rsidP="00D11CCA">
      <w:pPr>
        <w:suppressAutoHyphens w:val="0"/>
        <w:autoSpaceDE w:val="0"/>
        <w:jc w:val="both"/>
        <w:rPr>
          <w:rFonts w:ascii="Times New Roman" w:eastAsia="TimesNewRomanPSMT" w:hAnsi="Times New Roman" w:cs="Times New Roman"/>
          <w:color w:val="auto"/>
          <w:lang w:val="sr-Cyrl-RS"/>
        </w:rPr>
      </w:pPr>
      <w:r w:rsidRPr="006F58EA">
        <w:rPr>
          <w:rFonts w:ascii="Times New Roman" w:eastAsia="TimesNewRomanPSMT" w:hAnsi="Times New Roman" w:cs="Times New Roman"/>
          <w:color w:val="auto"/>
          <w:lang w:val="sr-Latn-CS"/>
        </w:rPr>
        <w:t>Ако се након примопредаје покаже неки недостатак или скривена мана која се није</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 xml:space="preserve">могла открити уобичајеним прегледом, </w:t>
      </w:r>
      <w:r w:rsidRPr="006F58EA">
        <w:rPr>
          <w:rFonts w:ascii="Times New Roman" w:eastAsia="TimesNewRomanPSMT" w:hAnsi="Times New Roman" w:cs="Times New Roman"/>
          <w:color w:val="auto"/>
          <w:lang w:val="sr-Cyrl-RS"/>
        </w:rPr>
        <w:t>Наручилац</w:t>
      </w:r>
      <w:r w:rsidRPr="006F58EA">
        <w:rPr>
          <w:rFonts w:ascii="Times New Roman" w:eastAsia="TimesNewRomanPSMT" w:hAnsi="Times New Roman" w:cs="Times New Roman"/>
          <w:color w:val="auto"/>
          <w:lang w:val="sr-Latn-CS"/>
        </w:rPr>
        <w:t xml:space="preserve"> је дужан да о том недостатку писменим</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 xml:space="preserve">путем обавести </w:t>
      </w:r>
      <w:r w:rsidRPr="006F58EA">
        <w:rPr>
          <w:rFonts w:ascii="Times New Roman" w:eastAsia="TimesNewRomanPSMT" w:hAnsi="Times New Roman" w:cs="Times New Roman"/>
          <w:color w:val="auto"/>
          <w:lang w:val="sr-Cyrl-RS"/>
        </w:rPr>
        <w:t>Испоручиоца</w:t>
      </w:r>
      <w:r w:rsidRPr="006F58EA">
        <w:rPr>
          <w:rFonts w:ascii="Times New Roman" w:eastAsia="TimesNewRomanPSMT" w:hAnsi="Times New Roman" w:cs="Times New Roman"/>
          <w:color w:val="auto"/>
          <w:lang w:val="sr-Latn-CS"/>
        </w:rPr>
        <w:t xml:space="preserve"> без одлагања. </w:t>
      </w:r>
      <w:r w:rsidRPr="006F58EA">
        <w:rPr>
          <w:rFonts w:ascii="Times New Roman" w:eastAsia="TimesNewRomanPSMT" w:hAnsi="Times New Roman" w:cs="Times New Roman"/>
          <w:color w:val="auto"/>
          <w:lang w:val="sr-Cyrl-RS"/>
        </w:rPr>
        <w:t xml:space="preserve">Испоручиоц </w:t>
      </w:r>
      <w:r w:rsidRPr="006F58EA">
        <w:rPr>
          <w:rFonts w:ascii="Times New Roman" w:eastAsia="TimesNewRomanPSMT" w:hAnsi="Times New Roman" w:cs="Times New Roman"/>
          <w:color w:val="auto"/>
          <w:lang w:val="sr-Latn-CS"/>
        </w:rPr>
        <w:t xml:space="preserve"> је дужан да отклони наведени недостатак</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 xml:space="preserve">најкасније у року од </w:t>
      </w:r>
      <w:r w:rsidRPr="006F58EA">
        <w:rPr>
          <w:rFonts w:ascii="Times New Roman" w:eastAsia="TimesNewRomanPSMT" w:hAnsi="Times New Roman" w:cs="Times New Roman"/>
          <w:color w:val="auto"/>
          <w:lang w:val="sr-Cyrl-RS"/>
        </w:rPr>
        <w:t>7</w:t>
      </w:r>
      <w:r w:rsidRPr="006F58EA">
        <w:rPr>
          <w:rFonts w:ascii="Times New Roman" w:eastAsia="TimesNewRomanPSMT" w:hAnsi="Times New Roman" w:cs="Times New Roman"/>
          <w:color w:val="auto"/>
          <w:lang w:val="sr-Latn-CS"/>
        </w:rPr>
        <w:t xml:space="preserve"> дана</w:t>
      </w:r>
      <w:r w:rsidR="00622C38">
        <w:rPr>
          <w:rFonts w:ascii="Times New Roman" w:eastAsia="TimesNewRomanPSMT" w:hAnsi="Times New Roman" w:cs="Times New Roman"/>
          <w:color w:val="auto"/>
          <w:lang w:val="sr-Cyrl-RS"/>
        </w:rPr>
        <w:t>.</w:t>
      </w:r>
    </w:p>
    <w:p w14:paraId="4D8C842F" w14:textId="77777777"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Latn-CS"/>
        </w:rPr>
        <w:t xml:space="preserve">При испоруци </w:t>
      </w:r>
      <w:r w:rsidRPr="006F58EA">
        <w:rPr>
          <w:rFonts w:ascii="Times New Roman" w:eastAsia="TimesNewRomanPSMT" w:hAnsi="Times New Roman" w:cs="Times New Roman"/>
          <w:color w:val="auto"/>
          <w:lang w:val="sr-Cyrl-RS"/>
        </w:rPr>
        <w:t>Испоручилац</w:t>
      </w:r>
      <w:r w:rsidRPr="006F58EA">
        <w:rPr>
          <w:rFonts w:ascii="Times New Roman" w:eastAsia="TimesNewRomanPSMT" w:hAnsi="Times New Roman" w:cs="Times New Roman"/>
          <w:color w:val="auto"/>
          <w:lang w:val="sr-Latn-CS"/>
        </w:rPr>
        <w:t xml:space="preserve"> ће </w:t>
      </w:r>
      <w:r w:rsidRPr="006F58EA">
        <w:rPr>
          <w:rFonts w:ascii="Times New Roman" w:eastAsia="TimesNewRomanPSMT" w:hAnsi="Times New Roman" w:cs="Times New Roman"/>
          <w:color w:val="auto"/>
          <w:lang w:val="sr-Cyrl-RS"/>
        </w:rPr>
        <w:t xml:space="preserve">Наручиоцу </w:t>
      </w:r>
      <w:r w:rsidRPr="006F58EA">
        <w:rPr>
          <w:rFonts w:ascii="Times New Roman" w:eastAsia="TimesNewRomanPSMT" w:hAnsi="Times New Roman" w:cs="Times New Roman"/>
          <w:color w:val="auto"/>
          <w:lang w:val="sr-Latn-CS"/>
        </w:rPr>
        <w:t xml:space="preserve"> предати исправну документацију о ис</w:t>
      </w:r>
      <w:r>
        <w:rPr>
          <w:rFonts w:ascii="Times New Roman" w:eastAsia="TimesNewRomanPSMT" w:hAnsi="Times New Roman" w:cs="Times New Roman"/>
          <w:color w:val="auto"/>
          <w:lang w:val="sr-Latn-CS"/>
        </w:rPr>
        <w:t>поруци</w:t>
      </w:r>
      <w:r>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lastRenderedPageBreak/>
        <w:t>(отпремницу и фактуру) у складу са законом о ПДВ-у.</w:t>
      </w:r>
    </w:p>
    <w:p w14:paraId="22B7D7B7" w14:textId="77777777"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Latn-CS"/>
        </w:rPr>
        <w:t xml:space="preserve">Неисправну документацију о испоруци из става </w:t>
      </w:r>
      <w:r w:rsidRPr="006F58EA">
        <w:rPr>
          <w:rFonts w:ascii="Times New Roman" w:eastAsia="TimesNewRomanPSMT" w:hAnsi="Times New Roman" w:cs="Times New Roman"/>
          <w:color w:val="auto"/>
          <w:lang w:val="sr-Cyrl-RS"/>
        </w:rPr>
        <w:t>3</w:t>
      </w:r>
      <w:r w:rsidRPr="006F58EA">
        <w:rPr>
          <w:rFonts w:ascii="Times New Roman" w:eastAsia="TimesNewRomanPSMT" w:hAnsi="Times New Roman" w:cs="Times New Roman"/>
          <w:color w:val="auto"/>
          <w:lang w:val="sr-Latn-CS"/>
        </w:rPr>
        <w:t xml:space="preserve">. овог члана </w:t>
      </w:r>
      <w:r w:rsidRPr="006F58EA">
        <w:rPr>
          <w:rFonts w:ascii="Times New Roman" w:eastAsia="TimesNewRomanPSMT" w:hAnsi="Times New Roman" w:cs="Times New Roman"/>
          <w:color w:val="auto"/>
          <w:lang w:val="sr-Cyrl-RS"/>
        </w:rPr>
        <w:t>Наручиоц</w:t>
      </w:r>
      <w:r w:rsidRPr="006F58EA">
        <w:rPr>
          <w:rFonts w:ascii="Times New Roman" w:eastAsia="TimesNewRomanPSMT" w:hAnsi="Times New Roman" w:cs="Times New Roman"/>
          <w:color w:val="auto"/>
          <w:lang w:val="sr-Latn-CS"/>
        </w:rPr>
        <w:t xml:space="preserve"> ћ</w:t>
      </w:r>
      <w:r w:rsidRPr="006F58EA">
        <w:rPr>
          <w:rFonts w:ascii="Times New Roman" w:eastAsia="TimesNewRomanPSMT" w:hAnsi="Times New Roman" w:cs="Times New Roman"/>
          <w:color w:val="auto"/>
          <w:lang w:val="sr-Cyrl-RS"/>
        </w:rPr>
        <w:t xml:space="preserve">е Испоручиоцу </w:t>
      </w:r>
      <w:r w:rsidRPr="006F58EA">
        <w:rPr>
          <w:rFonts w:ascii="Times New Roman" w:eastAsia="TimesNewRomanPSMT" w:hAnsi="Times New Roman" w:cs="Times New Roman"/>
          <w:color w:val="auto"/>
          <w:lang w:val="sr-Latn-CS"/>
        </w:rPr>
        <w:t>вратити одмах, а најкасније у року од три дана и захтевати исправну документацију.</w:t>
      </w:r>
    </w:p>
    <w:p w14:paraId="01DB5CC1" w14:textId="77777777" w:rsidR="006F58EA" w:rsidRPr="006F58EA" w:rsidRDefault="006F58EA" w:rsidP="00D11CCA">
      <w:pPr>
        <w:autoSpaceDE w:val="0"/>
        <w:spacing w:before="120"/>
        <w:ind w:firstLine="900"/>
        <w:jc w:val="both"/>
        <w:rPr>
          <w:rFonts w:ascii="Times New Roman" w:hAnsi="Times New Roman" w:cs="Times New Roman"/>
        </w:rPr>
      </w:pPr>
    </w:p>
    <w:p w14:paraId="57820059" w14:textId="77777777" w:rsidR="006F58EA" w:rsidRPr="006F58EA" w:rsidRDefault="006F58EA" w:rsidP="00D11CCA">
      <w:pPr>
        <w:suppressAutoHyphens w:val="0"/>
        <w:jc w:val="center"/>
        <w:rPr>
          <w:rFonts w:ascii="Times New Roman" w:eastAsia="Times New Roman" w:hAnsi="Times New Roman" w:cs="Times New Roman"/>
          <w:b/>
          <w:bCs/>
          <w:color w:val="auto"/>
          <w:lang w:val="hr-HR"/>
        </w:rPr>
      </w:pPr>
      <w:r w:rsidRPr="006F58EA">
        <w:rPr>
          <w:rFonts w:ascii="Times New Roman" w:eastAsia="Times New Roman" w:hAnsi="Times New Roman" w:cs="Times New Roman"/>
          <w:b/>
          <w:bCs/>
          <w:color w:val="auto"/>
        </w:rPr>
        <w:t xml:space="preserve">Члан </w:t>
      </w:r>
      <w:r w:rsidRPr="006F58EA">
        <w:rPr>
          <w:rFonts w:ascii="Times New Roman" w:eastAsia="Times New Roman" w:hAnsi="Times New Roman" w:cs="Times New Roman"/>
          <w:b/>
          <w:bCs/>
          <w:color w:val="auto"/>
          <w:lang w:val="sr-Cyrl-RS"/>
        </w:rPr>
        <w:t>8</w:t>
      </w:r>
      <w:r w:rsidRPr="006F58EA">
        <w:rPr>
          <w:rFonts w:ascii="Times New Roman" w:eastAsia="Times New Roman" w:hAnsi="Times New Roman" w:cs="Times New Roman"/>
          <w:b/>
          <w:bCs/>
          <w:color w:val="auto"/>
          <w:lang w:val="hr-HR"/>
        </w:rPr>
        <w:t>.</w:t>
      </w:r>
    </w:p>
    <w:p w14:paraId="315444EE" w14:textId="4EE4AD3D" w:rsidR="006F58EA" w:rsidRPr="006F58EA" w:rsidRDefault="006F58EA" w:rsidP="00D11CCA">
      <w:pPr>
        <w:suppressAutoHyphens w:val="0"/>
        <w:autoSpaceDE w:val="0"/>
        <w:ind w:firstLine="708"/>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Cyrl-RS"/>
        </w:rPr>
        <w:t>Испоручилац</w:t>
      </w:r>
      <w:r w:rsidRPr="006F58EA">
        <w:rPr>
          <w:rFonts w:ascii="Times New Roman" w:eastAsia="TimesNewRomanPSMT" w:hAnsi="Times New Roman" w:cs="Times New Roman"/>
          <w:color w:val="auto"/>
          <w:lang w:val="sr-Latn-CS"/>
        </w:rPr>
        <w:t xml:space="preserve"> је дужан да гарантује квалитетну, поуздану и сигурну испоруку </w:t>
      </w:r>
      <w:r w:rsidR="00F413FD">
        <w:rPr>
          <w:rFonts w:ascii="Times New Roman" w:hAnsi="Times New Roman" w:cs="Times New Roman"/>
          <w:lang w:val="sr-Cyrl-RS"/>
        </w:rPr>
        <w:t>Теретног шлеп возила</w:t>
      </w:r>
      <w:r w:rsidR="00BB79FC">
        <w:rPr>
          <w:rFonts w:ascii="Times New Roman" w:hAnsi="Times New Roman" w:cs="Times New Roman"/>
          <w:lang w:val="sr-Cyrl-RS"/>
        </w:rPr>
        <w:t xml:space="preserve"> (половно возило са платформом)</w:t>
      </w:r>
      <w:r w:rsidRPr="006F58EA">
        <w:rPr>
          <w:rFonts w:ascii="Times New Roman" w:eastAsia="TimesNewRomanPSMT" w:hAnsi="Times New Roman" w:cs="Times New Roman"/>
          <w:color w:val="auto"/>
          <w:lang w:val="sr-Latn-CS"/>
        </w:rPr>
        <w:t>, као</w:t>
      </w:r>
      <w:r w:rsidRPr="006F58EA">
        <w:rPr>
          <w:rFonts w:ascii="Times New Roman" w:eastAsia="TimesNewRomanPSMT" w:hAnsi="Times New Roman" w:cs="Times New Roman"/>
          <w:color w:val="auto"/>
          <w:lang w:val="sr-Cyrl-RS"/>
        </w:rPr>
        <w:t xml:space="preserve"> </w:t>
      </w:r>
      <w:r w:rsidR="00BB79FC">
        <w:rPr>
          <w:rFonts w:ascii="Times New Roman" w:eastAsia="TimesNewRomanPSMT" w:hAnsi="Times New Roman" w:cs="Times New Roman"/>
          <w:color w:val="auto"/>
          <w:lang w:val="sr-Latn-CS"/>
        </w:rPr>
        <w:t>и да понуђено возило</w:t>
      </w:r>
      <w:r w:rsidRPr="006F58EA">
        <w:rPr>
          <w:rFonts w:ascii="Times New Roman" w:eastAsia="TimesNewRomanPSMT" w:hAnsi="Times New Roman" w:cs="Times New Roman"/>
          <w:color w:val="auto"/>
          <w:lang w:val="sr-Latn-CS"/>
        </w:rPr>
        <w:t xml:space="preserve"> задовољава</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услове квалитета у складу са прописаним стандардима за</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ту врсту возила и обавезуј</w:t>
      </w:r>
      <w:r w:rsidRPr="006F58EA">
        <w:rPr>
          <w:rFonts w:ascii="Times New Roman" w:eastAsia="TimesNewRomanPSMT" w:hAnsi="Times New Roman" w:cs="Times New Roman"/>
          <w:color w:val="auto"/>
          <w:lang w:val="sr-Cyrl-RS"/>
        </w:rPr>
        <w:t xml:space="preserve">е </w:t>
      </w:r>
      <w:r w:rsidRPr="006F58EA">
        <w:rPr>
          <w:rFonts w:ascii="Times New Roman" w:eastAsia="TimesNewRomanPSMT" w:hAnsi="Times New Roman" w:cs="Times New Roman"/>
          <w:color w:val="auto"/>
          <w:lang w:val="sr-Latn-CS"/>
        </w:rPr>
        <w:t xml:space="preserve">се да </w:t>
      </w:r>
      <w:r w:rsidR="00BB79FC">
        <w:rPr>
          <w:rFonts w:ascii="Times New Roman" w:eastAsia="TimesNewRomanPSMT" w:hAnsi="Times New Roman" w:cs="Times New Roman"/>
          <w:color w:val="auto"/>
          <w:lang w:val="sr-Cyrl-RS"/>
        </w:rPr>
        <w:t>возило</w:t>
      </w:r>
      <w:r>
        <w:rPr>
          <w:rFonts w:ascii="Times New Roman" w:eastAsia="TimesNewRomanPSMT" w:hAnsi="Times New Roman" w:cs="Times New Roman"/>
          <w:color w:val="auto"/>
          <w:lang w:val="sr-Latn-CS"/>
        </w:rPr>
        <w:t xml:space="preserve"> буде</w:t>
      </w:r>
      <w:r w:rsidRPr="006F58EA">
        <w:rPr>
          <w:rFonts w:ascii="Times New Roman" w:eastAsia="TimesNewRomanPSMT" w:hAnsi="Times New Roman" w:cs="Times New Roman"/>
          <w:color w:val="auto"/>
          <w:lang w:val="sr-Latn-CS"/>
        </w:rPr>
        <w:t xml:space="preserve"> испоручен</w:t>
      </w:r>
      <w:r w:rsidR="00BB79FC">
        <w:rPr>
          <w:rFonts w:ascii="Times New Roman" w:eastAsia="TimesNewRomanPSMT" w:hAnsi="Times New Roman" w:cs="Times New Roman"/>
          <w:color w:val="auto"/>
          <w:lang w:val="sr-Cyrl-RS"/>
        </w:rPr>
        <w:t>о</w:t>
      </w:r>
      <w:r w:rsidRPr="006F58EA">
        <w:rPr>
          <w:rFonts w:ascii="Times New Roman" w:eastAsia="TimesNewRomanPSMT" w:hAnsi="Times New Roman" w:cs="Times New Roman"/>
          <w:color w:val="auto"/>
          <w:lang w:val="sr-Latn-CS"/>
        </w:rPr>
        <w:t xml:space="preserve"> у складу са препорукама произвођача.</w:t>
      </w:r>
    </w:p>
    <w:p w14:paraId="08E52CD7" w14:textId="593641E6"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Latn-CS"/>
        </w:rPr>
        <w:t xml:space="preserve">Уколико </w:t>
      </w:r>
      <w:r w:rsidRPr="006F58EA">
        <w:rPr>
          <w:rFonts w:ascii="Times New Roman" w:eastAsia="TimesNewRomanPSMT" w:hAnsi="Times New Roman" w:cs="Times New Roman"/>
          <w:color w:val="auto"/>
          <w:lang w:val="sr-Cyrl-RS"/>
        </w:rPr>
        <w:t>Испоручилац</w:t>
      </w:r>
      <w:r w:rsidRPr="006F58EA">
        <w:rPr>
          <w:rFonts w:ascii="Times New Roman" w:eastAsia="TimesNewRomanPSMT" w:hAnsi="Times New Roman" w:cs="Times New Roman"/>
          <w:color w:val="auto"/>
          <w:lang w:val="sr-Latn-CS"/>
        </w:rPr>
        <w:t xml:space="preserve"> </w:t>
      </w:r>
      <w:r w:rsidRPr="006F58EA">
        <w:rPr>
          <w:rFonts w:ascii="Times New Roman" w:eastAsia="TimesNewRomanPSMT" w:hAnsi="Times New Roman" w:cs="Times New Roman"/>
          <w:color w:val="auto"/>
          <w:lang w:val="sr-Cyrl-RS"/>
        </w:rPr>
        <w:t xml:space="preserve">Наручиоцу </w:t>
      </w:r>
      <w:r w:rsidRPr="006F58EA">
        <w:rPr>
          <w:rFonts w:ascii="Times New Roman" w:eastAsia="TimesNewRomanPSMT" w:hAnsi="Times New Roman" w:cs="Times New Roman"/>
          <w:color w:val="auto"/>
          <w:lang w:val="sr-Latn-CS"/>
        </w:rPr>
        <w:t>испоручи</w:t>
      </w:r>
      <w:r w:rsidRPr="006F58EA">
        <w:rPr>
          <w:rFonts w:ascii="Times New Roman" w:eastAsia="TimesNewRomanPSMT" w:hAnsi="Times New Roman" w:cs="Times New Roman"/>
          <w:color w:val="auto"/>
          <w:lang w:val="sr-Cyrl-RS"/>
        </w:rPr>
        <w:t xml:space="preserve"> </w:t>
      </w:r>
      <w:r w:rsidR="00622C38">
        <w:rPr>
          <w:rFonts w:ascii="Times New Roman" w:hAnsi="Times New Roman" w:cs="Times New Roman"/>
          <w:lang w:val="sr-Cyrl-RS"/>
        </w:rPr>
        <w:t>возило н</w:t>
      </w:r>
      <w:r w:rsidRPr="006F58EA">
        <w:rPr>
          <w:rFonts w:ascii="Times New Roman" w:eastAsia="TimesNewRomanPSMT" w:hAnsi="Times New Roman" w:cs="Times New Roman"/>
          <w:color w:val="auto"/>
          <w:lang w:val="sr-Latn-CS"/>
        </w:rPr>
        <w:t>еодговарајућег квалитета, овлашћено</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лице Наручиоца неће извршити пријем и приступиће поступку рекламације.</w:t>
      </w:r>
    </w:p>
    <w:p w14:paraId="5AF5E76E" w14:textId="52730284" w:rsidR="006F58EA" w:rsidRPr="006F58EA" w:rsidRDefault="006F58EA" w:rsidP="00D11CCA">
      <w:pPr>
        <w:suppressAutoHyphens w:val="0"/>
        <w:autoSpaceDE w:val="0"/>
        <w:jc w:val="both"/>
        <w:rPr>
          <w:rFonts w:ascii="Times New Roman" w:eastAsia="TimesNewRomanPSMT" w:hAnsi="Times New Roman" w:cs="Times New Roman"/>
          <w:color w:val="auto"/>
          <w:lang w:val="sr-Latn-CS"/>
        </w:rPr>
      </w:pPr>
      <w:r w:rsidRPr="006F58EA">
        <w:rPr>
          <w:rFonts w:ascii="Times New Roman" w:eastAsia="TimesNewRomanPSMT" w:hAnsi="Times New Roman" w:cs="Times New Roman"/>
          <w:color w:val="auto"/>
          <w:lang w:val="sr-Latn-CS"/>
        </w:rPr>
        <w:t xml:space="preserve">У случају рекламације из става 2. овог члана, </w:t>
      </w:r>
      <w:r w:rsidRPr="006F58EA">
        <w:rPr>
          <w:rFonts w:ascii="Times New Roman" w:eastAsia="TimesNewRomanPSMT" w:hAnsi="Times New Roman" w:cs="Times New Roman"/>
          <w:color w:val="auto"/>
          <w:lang w:val="sr-Cyrl-RS"/>
        </w:rPr>
        <w:t>Наручиоц</w:t>
      </w:r>
      <w:r w:rsidRPr="006F58EA">
        <w:rPr>
          <w:rFonts w:ascii="Times New Roman" w:eastAsia="TimesNewRomanPSMT" w:hAnsi="Times New Roman" w:cs="Times New Roman"/>
          <w:color w:val="auto"/>
          <w:lang w:val="sr-Latn-CS"/>
        </w:rPr>
        <w:t xml:space="preserve"> ће од </w:t>
      </w:r>
      <w:r w:rsidRPr="006F58EA">
        <w:rPr>
          <w:rFonts w:ascii="Times New Roman" w:eastAsia="TimesNewRomanPSMT" w:hAnsi="Times New Roman" w:cs="Times New Roman"/>
          <w:color w:val="auto"/>
          <w:lang w:val="sr-Cyrl-RS"/>
        </w:rPr>
        <w:t xml:space="preserve">Испоручиоца </w:t>
      </w:r>
      <w:r w:rsidRPr="006F58EA">
        <w:rPr>
          <w:rFonts w:ascii="Times New Roman" w:eastAsia="TimesNewRomanPSMT" w:hAnsi="Times New Roman" w:cs="Times New Roman"/>
          <w:color w:val="auto"/>
          <w:lang w:val="sr-Latn-CS"/>
        </w:rPr>
        <w:t>захтевати</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 xml:space="preserve">испоруку </w:t>
      </w:r>
      <w:r w:rsidR="00BB79FC">
        <w:rPr>
          <w:rFonts w:ascii="Times New Roman" w:eastAsia="TimesNewRomanPSMT" w:hAnsi="Times New Roman" w:cs="Times New Roman"/>
          <w:color w:val="auto"/>
          <w:lang w:val="sr-Cyrl-RS"/>
        </w:rPr>
        <w:t>другог</w:t>
      </w:r>
      <w:r>
        <w:rPr>
          <w:rFonts w:ascii="Times New Roman" w:eastAsia="TimesNewRomanPSMT" w:hAnsi="Times New Roman" w:cs="Times New Roman"/>
          <w:color w:val="auto"/>
          <w:lang w:val="sr-Cyrl-RS"/>
        </w:rPr>
        <w:t xml:space="preserve"> </w:t>
      </w:r>
      <w:r w:rsidR="00F413FD">
        <w:rPr>
          <w:rFonts w:ascii="Times New Roman" w:hAnsi="Times New Roman" w:cs="Times New Roman"/>
          <w:lang w:val="sr-Cyrl-RS"/>
        </w:rPr>
        <w:t>Теретног шлеп возила</w:t>
      </w:r>
      <w:r w:rsidR="00BB79FC">
        <w:rPr>
          <w:rFonts w:ascii="Times New Roman" w:hAnsi="Times New Roman" w:cs="Times New Roman"/>
          <w:lang w:val="sr-Cyrl-RS"/>
        </w:rPr>
        <w:t xml:space="preserve"> (половног возила са платформом)</w:t>
      </w:r>
      <w:r w:rsidRPr="006F58EA">
        <w:rPr>
          <w:rFonts w:ascii="Times New Roman" w:eastAsia="TimesNewRomanPSMT" w:hAnsi="Times New Roman" w:cs="Times New Roman"/>
          <w:color w:val="auto"/>
          <w:lang w:val="sr-Latn-CS"/>
        </w:rPr>
        <w:t xml:space="preserve"> одмах, а најкасније у року од </w:t>
      </w:r>
      <w:r w:rsidRPr="006F58EA">
        <w:rPr>
          <w:rFonts w:ascii="Times New Roman" w:eastAsia="TimesNewRomanPSMT" w:hAnsi="Times New Roman" w:cs="Times New Roman"/>
          <w:color w:val="auto"/>
          <w:lang w:val="sr-Cyrl-RS"/>
        </w:rPr>
        <w:t xml:space="preserve">15 </w:t>
      </w:r>
      <w:r w:rsidRPr="006F58EA">
        <w:rPr>
          <w:rFonts w:ascii="Times New Roman" w:eastAsia="TimesNewRomanPSMT" w:hAnsi="Times New Roman" w:cs="Times New Roman"/>
          <w:color w:val="auto"/>
          <w:lang w:val="sr-Latn-CS"/>
        </w:rPr>
        <w:t xml:space="preserve"> дана по извршеној рекламацији.</w:t>
      </w:r>
    </w:p>
    <w:p w14:paraId="7B21A39A" w14:textId="77777777" w:rsidR="006F58EA" w:rsidRPr="006F58EA" w:rsidRDefault="006F58EA" w:rsidP="008B6BB5">
      <w:pPr>
        <w:jc w:val="both"/>
        <w:rPr>
          <w:rFonts w:ascii="Times New Roman" w:hAnsi="Times New Roman" w:cs="Times New Roman"/>
          <w:color w:val="auto"/>
        </w:rPr>
      </w:pPr>
    </w:p>
    <w:p w14:paraId="548E4022" w14:textId="77777777" w:rsidR="006F58EA" w:rsidRPr="006F58EA" w:rsidRDefault="006F58EA" w:rsidP="00D11CCA">
      <w:pPr>
        <w:jc w:val="center"/>
        <w:rPr>
          <w:rFonts w:ascii="Times New Roman" w:hAnsi="Times New Roman" w:cs="Times New Roman"/>
          <w:b/>
          <w:lang w:val="sr-Latn-CS"/>
        </w:rPr>
      </w:pPr>
      <w:r w:rsidRPr="006F58EA">
        <w:rPr>
          <w:rFonts w:ascii="Times New Roman" w:hAnsi="Times New Roman" w:cs="Times New Roman"/>
          <w:b/>
          <w:lang w:val="sr-Latn-CS"/>
        </w:rPr>
        <w:t>Члан 9.</w:t>
      </w:r>
    </w:p>
    <w:p w14:paraId="703F357C" w14:textId="4CE55F28" w:rsidR="006F58EA" w:rsidRPr="006F58EA" w:rsidRDefault="006F58EA" w:rsidP="00D11CCA">
      <w:pPr>
        <w:jc w:val="both"/>
        <w:rPr>
          <w:rFonts w:ascii="Times New Roman" w:hAnsi="Times New Roman" w:cs="Times New Roman"/>
        </w:rPr>
      </w:pPr>
      <w:r w:rsidRPr="006F58EA">
        <w:rPr>
          <w:rFonts w:ascii="Times New Roman" w:hAnsi="Times New Roman" w:cs="Times New Roman"/>
          <w:b/>
        </w:rPr>
        <w:tab/>
      </w:r>
      <w:r w:rsidRPr="006F58EA">
        <w:rPr>
          <w:rFonts w:ascii="Times New Roman" w:hAnsi="Times New Roman" w:cs="Times New Roman"/>
        </w:rPr>
        <w:t xml:space="preserve">      Испоручилац Наручиоцу </w:t>
      </w:r>
      <w:r w:rsidRPr="006F58EA">
        <w:rPr>
          <w:rFonts w:ascii="Times New Roman" w:hAnsi="Times New Roman" w:cs="Times New Roman"/>
          <w:iCs/>
        </w:rPr>
        <w:t>гарантује да: купљен</w:t>
      </w:r>
      <w:r w:rsidR="007B3EFF">
        <w:rPr>
          <w:rFonts w:ascii="Times New Roman" w:hAnsi="Times New Roman" w:cs="Times New Roman"/>
          <w:iCs/>
          <w:lang w:val="sr-Cyrl-RS"/>
        </w:rPr>
        <w:t>о</w:t>
      </w:r>
      <w:r w:rsidRPr="006F58EA">
        <w:rPr>
          <w:rFonts w:ascii="Times New Roman" w:hAnsi="Times New Roman" w:cs="Times New Roman"/>
          <w:iCs/>
        </w:rPr>
        <w:t xml:space="preserve"> добр</w:t>
      </w:r>
      <w:r w:rsidR="007B3EFF">
        <w:rPr>
          <w:rFonts w:ascii="Times New Roman" w:hAnsi="Times New Roman" w:cs="Times New Roman"/>
          <w:iCs/>
          <w:lang w:val="sr-Cyrl-RS"/>
        </w:rPr>
        <w:t>о</w:t>
      </w:r>
      <w:r w:rsidRPr="006F58EA">
        <w:rPr>
          <w:rFonts w:ascii="Times New Roman" w:hAnsi="Times New Roman" w:cs="Times New Roman"/>
          <w:iCs/>
        </w:rPr>
        <w:t xml:space="preserve"> буд</w:t>
      </w:r>
      <w:r w:rsidR="007B3EFF">
        <w:rPr>
          <w:rFonts w:ascii="Times New Roman" w:hAnsi="Times New Roman" w:cs="Times New Roman"/>
          <w:iCs/>
          <w:lang w:val="sr-Cyrl-RS"/>
        </w:rPr>
        <w:t>е</w:t>
      </w:r>
      <w:r w:rsidRPr="006F58EA">
        <w:rPr>
          <w:rFonts w:ascii="Times New Roman" w:hAnsi="Times New Roman" w:cs="Times New Roman"/>
          <w:iCs/>
        </w:rPr>
        <w:t xml:space="preserve">  исправн</w:t>
      </w:r>
      <w:r w:rsidR="007B3EFF">
        <w:rPr>
          <w:rFonts w:ascii="Times New Roman" w:hAnsi="Times New Roman" w:cs="Times New Roman"/>
          <w:iCs/>
          <w:lang w:val="sr-Cyrl-RS"/>
        </w:rPr>
        <w:t>о</w:t>
      </w:r>
      <w:r w:rsidRPr="006F58EA">
        <w:rPr>
          <w:rFonts w:ascii="Times New Roman" w:hAnsi="Times New Roman" w:cs="Times New Roman"/>
          <w:iCs/>
          <w:lang w:val="sr-Cyrl-RS"/>
        </w:rPr>
        <w:t xml:space="preserve"> </w:t>
      </w:r>
      <w:r w:rsidRPr="006F58EA">
        <w:rPr>
          <w:rFonts w:ascii="Times New Roman" w:hAnsi="Times New Roman" w:cs="Times New Roman"/>
          <w:iCs/>
        </w:rPr>
        <w:t>и да нема  стварних недостатака, да не постоје правни недостаци, да купљен</w:t>
      </w:r>
      <w:r w:rsidR="007B3EFF">
        <w:rPr>
          <w:rFonts w:ascii="Times New Roman" w:hAnsi="Times New Roman" w:cs="Times New Roman"/>
          <w:iCs/>
          <w:lang w:val="sr-Cyrl-RS"/>
        </w:rPr>
        <w:t>о</w:t>
      </w:r>
      <w:r w:rsidRPr="006F58EA">
        <w:rPr>
          <w:rFonts w:ascii="Times New Roman" w:hAnsi="Times New Roman" w:cs="Times New Roman"/>
          <w:iCs/>
        </w:rPr>
        <w:t xml:space="preserve"> добр</w:t>
      </w:r>
      <w:r w:rsidR="007B3EFF">
        <w:rPr>
          <w:rFonts w:ascii="Times New Roman" w:hAnsi="Times New Roman" w:cs="Times New Roman"/>
          <w:iCs/>
          <w:lang w:val="sr-Cyrl-RS"/>
        </w:rPr>
        <w:t>о</w:t>
      </w:r>
      <w:r w:rsidRPr="006F58EA">
        <w:rPr>
          <w:rFonts w:ascii="Times New Roman" w:hAnsi="Times New Roman" w:cs="Times New Roman"/>
          <w:iCs/>
        </w:rPr>
        <w:t xml:space="preserve"> потпуно одговара  свим техничким описима, карактеристикама и спецификацијама датим у оквиру конкурсне документације и понуде.</w:t>
      </w:r>
    </w:p>
    <w:p w14:paraId="43F3CDC8" w14:textId="268F1BE4" w:rsidR="006F58EA" w:rsidRPr="006F58EA" w:rsidRDefault="006F58EA" w:rsidP="00D11CCA">
      <w:pPr>
        <w:jc w:val="both"/>
        <w:rPr>
          <w:rFonts w:ascii="Times New Roman" w:hAnsi="Times New Roman" w:cs="Times New Roman"/>
        </w:rPr>
      </w:pPr>
      <w:r w:rsidRPr="006F58EA">
        <w:rPr>
          <w:rFonts w:ascii="Times New Roman" w:hAnsi="Times New Roman" w:cs="Times New Roman"/>
        </w:rPr>
        <w:tab/>
      </w:r>
      <w:r w:rsidRPr="006F58EA">
        <w:rPr>
          <w:rFonts w:ascii="Times New Roman" w:hAnsi="Times New Roman" w:cs="Times New Roman"/>
          <w:lang w:val="sr-Latn-CS"/>
        </w:rPr>
        <w:t>Испоручилац</w:t>
      </w:r>
      <w:r w:rsidRPr="006F58EA">
        <w:rPr>
          <w:rFonts w:ascii="Times New Roman" w:hAnsi="Times New Roman" w:cs="Times New Roman"/>
        </w:rPr>
        <w:t xml:space="preserve"> </w:t>
      </w:r>
      <w:r w:rsidRPr="006F58EA">
        <w:rPr>
          <w:rFonts w:ascii="Times New Roman" w:hAnsi="Times New Roman" w:cs="Times New Roman"/>
          <w:lang w:val="sr-Latn-CS"/>
        </w:rPr>
        <w:t>доб</w:t>
      </w:r>
      <w:r w:rsidRPr="006F58EA">
        <w:rPr>
          <w:rFonts w:ascii="Times New Roman" w:hAnsi="Times New Roman" w:cs="Times New Roman"/>
          <w:lang w:val="sr-Cyrl-RS"/>
        </w:rPr>
        <w:t>а</w:t>
      </w:r>
      <w:r w:rsidRPr="006F58EA">
        <w:rPr>
          <w:rFonts w:ascii="Times New Roman" w:hAnsi="Times New Roman" w:cs="Times New Roman"/>
          <w:lang w:val="sr-Latn-CS"/>
        </w:rPr>
        <w:t>ра даје гаранцију за квалитет</w:t>
      </w:r>
      <w:r w:rsidRPr="006F58EA">
        <w:rPr>
          <w:rFonts w:ascii="Times New Roman" w:hAnsi="Times New Roman" w:cs="Times New Roman"/>
          <w:lang w:val="sr-Cyrl-RS"/>
        </w:rPr>
        <w:t>,</w:t>
      </w:r>
      <w:r w:rsidRPr="006F58EA">
        <w:rPr>
          <w:rFonts w:ascii="Times New Roman" w:hAnsi="Times New Roman" w:cs="Times New Roman"/>
          <w:lang w:val="sr-Latn-CS"/>
        </w:rPr>
        <w:t xml:space="preserve"> па се обавезује да у року </w:t>
      </w:r>
      <w:r w:rsidRPr="006F58EA">
        <w:rPr>
          <w:rFonts w:ascii="Times New Roman" w:hAnsi="Times New Roman" w:cs="Times New Roman"/>
        </w:rPr>
        <w:t>покрије гаранцију за комплетн</w:t>
      </w:r>
      <w:r w:rsidR="007B3EFF">
        <w:rPr>
          <w:rFonts w:ascii="Times New Roman" w:hAnsi="Times New Roman" w:cs="Times New Roman"/>
          <w:lang w:val="sr-Cyrl-RS"/>
        </w:rPr>
        <w:t>о</w:t>
      </w:r>
      <w:r w:rsidRPr="006F58EA">
        <w:rPr>
          <w:rFonts w:ascii="Times New Roman" w:hAnsi="Times New Roman" w:cs="Times New Roman"/>
        </w:rPr>
        <w:t xml:space="preserve"> возил</w:t>
      </w:r>
      <w:r w:rsidR="007B3EFF">
        <w:rPr>
          <w:rFonts w:ascii="Times New Roman" w:hAnsi="Times New Roman" w:cs="Times New Roman"/>
          <w:lang w:val="sr-Cyrl-RS"/>
        </w:rPr>
        <w:t>о</w:t>
      </w:r>
      <w:r w:rsidRPr="006F58EA">
        <w:rPr>
          <w:rFonts w:ascii="Times New Roman" w:hAnsi="Times New Roman" w:cs="Times New Roman"/>
        </w:rPr>
        <w:t xml:space="preserve"> и то:</w:t>
      </w:r>
    </w:p>
    <w:p w14:paraId="7B2A55AF" w14:textId="77777777" w:rsidR="006F58EA" w:rsidRPr="006F58EA" w:rsidRDefault="006F58EA" w:rsidP="00D11CCA">
      <w:pPr>
        <w:jc w:val="both"/>
        <w:rPr>
          <w:rFonts w:ascii="Times New Roman" w:hAnsi="Times New Roman" w:cs="Times New Roman"/>
        </w:rPr>
      </w:pPr>
    </w:p>
    <w:p w14:paraId="22260739" w14:textId="1B8C177C" w:rsidR="006F58EA" w:rsidRPr="006F58EA" w:rsidRDefault="006F58EA" w:rsidP="00D11CCA">
      <w:pPr>
        <w:jc w:val="both"/>
        <w:rPr>
          <w:rFonts w:ascii="Times New Roman" w:hAnsi="Times New Roman" w:cs="Times New Roman"/>
          <w:lang w:val="sr-Latn-CS"/>
        </w:rPr>
      </w:pPr>
      <w:r w:rsidRPr="006F58EA">
        <w:rPr>
          <w:rFonts w:ascii="Times New Roman" w:hAnsi="Times New Roman" w:cs="Times New Roman"/>
          <w:lang w:val="sr-Latn-CS"/>
        </w:rPr>
        <w:t>За шасиј</w:t>
      </w:r>
      <w:r w:rsidR="00622C38">
        <w:rPr>
          <w:rFonts w:ascii="Times New Roman" w:hAnsi="Times New Roman" w:cs="Times New Roman"/>
          <w:lang w:val="sr-Cyrl-RS"/>
        </w:rPr>
        <w:t>у</w:t>
      </w:r>
      <w:r w:rsidRPr="006F58EA">
        <w:rPr>
          <w:rFonts w:ascii="Times New Roman" w:hAnsi="Times New Roman" w:cs="Times New Roman"/>
          <w:lang w:val="sr-Latn-CS"/>
        </w:rPr>
        <w:t xml:space="preserve"> у трајању од ____________ месеци.</w:t>
      </w:r>
    </w:p>
    <w:p w14:paraId="27EFD7DF" w14:textId="17866608" w:rsidR="006F58EA" w:rsidRPr="006F58EA" w:rsidRDefault="006F58EA" w:rsidP="00D11CCA">
      <w:pPr>
        <w:jc w:val="both"/>
        <w:rPr>
          <w:rFonts w:ascii="Times New Roman" w:hAnsi="Times New Roman" w:cs="Times New Roman"/>
          <w:lang w:val="sr-Latn-CS"/>
        </w:rPr>
      </w:pPr>
      <w:r w:rsidRPr="006F58EA">
        <w:rPr>
          <w:rFonts w:ascii="Times New Roman" w:hAnsi="Times New Roman" w:cs="Times New Roman"/>
          <w:lang w:val="sr-Latn-CS"/>
        </w:rPr>
        <w:t>За надградњ</w:t>
      </w:r>
      <w:r w:rsidR="00622C38">
        <w:rPr>
          <w:rFonts w:ascii="Times New Roman" w:hAnsi="Times New Roman" w:cs="Times New Roman"/>
          <w:lang w:val="sr-Cyrl-RS"/>
        </w:rPr>
        <w:t xml:space="preserve">у </w:t>
      </w:r>
      <w:r w:rsidRPr="006F58EA">
        <w:rPr>
          <w:rFonts w:ascii="Times New Roman" w:hAnsi="Times New Roman" w:cs="Times New Roman"/>
          <w:lang w:val="sr-Latn-CS"/>
        </w:rPr>
        <w:t xml:space="preserve"> у трајању од ____________месеци.</w:t>
      </w:r>
    </w:p>
    <w:p w14:paraId="37394866" w14:textId="77777777" w:rsidR="006F58EA" w:rsidRPr="006F58EA" w:rsidRDefault="006F58EA" w:rsidP="00D11CCA">
      <w:pPr>
        <w:jc w:val="both"/>
        <w:rPr>
          <w:rFonts w:ascii="Times New Roman" w:hAnsi="Times New Roman" w:cs="Times New Roman"/>
        </w:rPr>
      </w:pPr>
    </w:p>
    <w:p w14:paraId="2B9B4859" w14:textId="77777777" w:rsidR="006F58EA" w:rsidRPr="006F58EA" w:rsidRDefault="006F58EA" w:rsidP="00D11CCA">
      <w:pPr>
        <w:jc w:val="both"/>
        <w:rPr>
          <w:rFonts w:ascii="Times New Roman" w:hAnsi="Times New Roman" w:cs="Times New Roman"/>
        </w:rPr>
      </w:pPr>
      <w:r w:rsidRPr="006F58EA">
        <w:rPr>
          <w:rFonts w:ascii="Times New Roman" w:hAnsi="Times New Roman" w:cs="Times New Roman"/>
        </w:rPr>
        <w:t xml:space="preserve">  </w:t>
      </w:r>
      <w:r w:rsidRPr="006F58EA">
        <w:rPr>
          <w:rFonts w:ascii="Times New Roman" w:hAnsi="Times New Roman" w:cs="Times New Roman"/>
        </w:rPr>
        <w:tab/>
      </w:r>
      <w:r w:rsidRPr="006F58EA">
        <w:rPr>
          <w:rFonts w:ascii="Times New Roman" w:hAnsi="Times New Roman" w:cs="Times New Roman"/>
          <w:lang w:val="sr-Latn-CS"/>
        </w:rPr>
        <w:t xml:space="preserve">Испоручилац се обавезује да у </w:t>
      </w:r>
      <w:r w:rsidRPr="006F58EA">
        <w:rPr>
          <w:rFonts w:ascii="Times New Roman" w:hAnsi="Times New Roman" w:cs="Times New Roman"/>
        </w:rPr>
        <w:t xml:space="preserve">гарантном </w:t>
      </w:r>
      <w:r w:rsidRPr="006F58EA">
        <w:rPr>
          <w:rFonts w:ascii="Times New Roman" w:hAnsi="Times New Roman" w:cs="Times New Roman"/>
          <w:lang w:val="sr-Latn-CS"/>
        </w:rPr>
        <w:t xml:space="preserve">року </w:t>
      </w:r>
      <w:r w:rsidRPr="006F58EA">
        <w:rPr>
          <w:rFonts w:ascii="Times New Roman" w:hAnsi="Times New Roman" w:cs="Times New Roman"/>
        </w:rPr>
        <w:t>п</w:t>
      </w:r>
      <w:r w:rsidRPr="006F58EA">
        <w:rPr>
          <w:rFonts w:ascii="Times New Roman" w:hAnsi="Times New Roman" w:cs="Times New Roman"/>
          <w:lang w:val="sr-Latn-CS"/>
        </w:rPr>
        <w:t xml:space="preserve">о позиву Наручиоца </w:t>
      </w:r>
      <w:r w:rsidRPr="006F58EA">
        <w:rPr>
          <w:rFonts w:ascii="Times New Roman" w:hAnsi="Times New Roman" w:cs="Times New Roman"/>
        </w:rPr>
        <w:t>у</w:t>
      </w:r>
      <w:r w:rsidRPr="006F58EA">
        <w:rPr>
          <w:rFonts w:ascii="Times New Roman" w:hAnsi="Times New Roman" w:cs="Times New Roman"/>
          <w:lang w:val="sr-Latn-CS"/>
        </w:rPr>
        <w:t xml:space="preserve"> року</w:t>
      </w:r>
      <w:r w:rsidRPr="006F58EA">
        <w:rPr>
          <w:rFonts w:ascii="Times New Roman" w:hAnsi="Times New Roman" w:cs="Times New Roman"/>
        </w:rPr>
        <w:t xml:space="preserve"> 3 дана од дана пријема рекламације отклони евентуалне недостатке</w:t>
      </w:r>
      <w:r w:rsidRPr="006F58EA">
        <w:rPr>
          <w:rFonts w:ascii="Times New Roman" w:hAnsi="Times New Roman" w:cs="Times New Roman"/>
          <w:lang w:val="sr-Latn-CS"/>
        </w:rPr>
        <w:t xml:space="preserve"> о свом трошку</w:t>
      </w:r>
      <w:r w:rsidRPr="006F58EA">
        <w:rPr>
          <w:rFonts w:ascii="Times New Roman" w:hAnsi="Times New Roman" w:cs="Times New Roman"/>
        </w:rPr>
        <w:t>. Код отклањања недостатака који се могу извршити у машинској бази Наручиоца, Испоручилац се обавезује да дође на адресу Наручиоца и отклони евентуалне недостатке.</w:t>
      </w:r>
    </w:p>
    <w:p w14:paraId="7F334942" w14:textId="77777777" w:rsidR="006F58EA" w:rsidRPr="006F58EA" w:rsidRDefault="006F58EA" w:rsidP="00D11CCA">
      <w:pPr>
        <w:jc w:val="both"/>
        <w:rPr>
          <w:rFonts w:ascii="Times New Roman" w:hAnsi="Times New Roman" w:cs="Times New Roman"/>
        </w:rPr>
      </w:pPr>
    </w:p>
    <w:p w14:paraId="6D8E5B64" w14:textId="2F29D56D" w:rsidR="006F58EA" w:rsidRDefault="006F58EA" w:rsidP="008B6BB5">
      <w:pPr>
        <w:suppressAutoHyphens w:val="0"/>
        <w:autoSpaceDE w:val="0"/>
        <w:jc w:val="both"/>
        <w:rPr>
          <w:rFonts w:ascii="Times New Roman" w:eastAsia="TimesNewRomanPSMT" w:hAnsi="Times New Roman" w:cs="Times New Roman"/>
          <w:color w:val="auto"/>
          <w:lang w:val="sr-Cyrl-RS"/>
        </w:rPr>
      </w:pPr>
      <w:r w:rsidRPr="006F58EA">
        <w:rPr>
          <w:rFonts w:ascii="Times New Roman" w:eastAsia="TimesNewRomanPSMT" w:hAnsi="Times New Roman" w:cs="Times New Roman"/>
          <w:color w:val="auto"/>
          <w:lang w:val="sr-Cyrl-RS"/>
        </w:rPr>
        <w:t xml:space="preserve">Испоручилац </w:t>
      </w:r>
      <w:r w:rsidRPr="006F58EA">
        <w:rPr>
          <w:rFonts w:ascii="Times New Roman" w:eastAsia="TimesNewRomanPSMT" w:hAnsi="Times New Roman" w:cs="Times New Roman"/>
          <w:color w:val="auto"/>
          <w:lang w:val="sr-Latn-CS"/>
        </w:rPr>
        <w:t xml:space="preserve"> се обавезује да за </w:t>
      </w:r>
      <w:r w:rsidR="007B3EFF">
        <w:rPr>
          <w:rFonts w:ascii="Times New Roman" w:hAnsi="Times New Roman" w:cs="Times New Roman"/>
          <w:lang w:val="sr-Cyrl-RS"/>
        </w:rPr>
        <w:t xml:space="preserve">возило  </w:t>
      </w:r>
      <w:r w:rsidRPr="006F58EA">
        <w:rPr>
          <w:rFonts w:ascii="Times New Roman" w:eastAsia="TimesNewRomanPSMT" w:hAnsi="Times New Roman" w:cs="Times New Roman"/>
          <w:color w:val="auto"/>
          <w:lang w:val="sr-Latn-CS"/>
        </w:rPr>
        <w:t>из члана 1. овог уговора при испоруци на начин</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 xml:space="preserve">дефинисан у овом уговору </w:t>
      </w:r>
      <w:r w:rsidRPr="006F58EA">
        <w:rPr>
          <w:rFonts w:ascii="Times New Roman" w:eastAsia="TimesNewRomanPSMT" w:hAnsi="Times New Roman" w:cs="Times New Roman"/>
          <w:color w:val="auto"/>
          <w:lang w:val="sr-Cyrl-RS"/>
        </w:rPr>
        <w:t xml:space="preserve">Наручиоцу </w:t>
      </w:r>
      <w:r w:rsidRPr="006F58EA">
        <w:rPr>
          <w:rFonts w:ascii="Times New Roman" w:eastAsia="TimesNewRomanPSMT" w:hAnsi="Times New Roman" w:cs="Times New Roman"/>
          <w:color w:val="auto"/>
          <w:lang w:val="sr-Latn-CS"/>
        </w:rPr>
        <w:t xml:space="preserve"> преда сервисн</w:t>
      </w:r>
      <w:r w:rsidRPr="006F58EA">
        <w:rPr>
          <w:rFonts w:ascii="Times New Roman" w:eastAsia="TimesNewRomanPSMT" w:hAnsi="Times New Roman" w:cs="Times New Roman"/>
          <w:color w:val="auto"/>
          <w:lang w:val="sr-Cyrl-RS"/>
        </w:rPr>
        <w:t>у</w:t>
      </w:r>
      <w:r w:rsidRPr="006F58EA">
        <w:rPr>
          <w:rFonts w:ascii="Times New Roman" w:eastAsia="TimesNewRomanPSMT" w:hAnsi="Times New Roman" w:cs="Times New Roman"/>
          <w:color w:val="auto"/>
          <w:lang w:val="sr-Latn-CS"/>
        </w:rPr>
        <w:t xml:space="preserve"> књижиц</w:t>
      </w:r>
      <w:r w:rsidRPr="006F58EA">
        <w:rPr>
          <w:rFonts w:ascii="Times New Roman" w:eastAsia="TimesNewRomanPSMT" w:hAnsi="Times New Roman" w:cs="Times New Roman"/>
          <w:color w:val="auto"/>
          <w:lang w:val="sr-Cyrl-RS"/>
        </w:rPr>
        <w:t>у</w:t>
      </w:r>
      <w:r w:rsidRPr="006F58EA">
        <w:rPr>
          <w:rFonts w:ascii="Times New Roman" w:eastAsia="TimesNewRomanPSMT" w:hAnsi="Times New Roman" w:cs="Times New Roman"/>
          <w:color w:val="auto"/>
          <w:lang w:val="sr-Latn-CS"/>
        </w:rPr>
        <w:t xml:space="preserve"> за отклањање неисправности у</w:t>
      </w:r>
      <w:r w:rsidRPr="006F58EA">
        <w:rPr>
          <w:rFonts w:ascii="Times New Roman" w:eastAsia="TimesNewRomanPSMT" w:hAnsi="Times New Roman" w:cs="Times New Roman"/>
          <w:color w:val="auto"/>
          <w:lang w:val="sr-Cyrl-RS"/>
        </w:rPr>
        <w:t xml:space="preserve"> </w:t>
      </w:r>
      <w:r w:rsidRPr="006F58EA">
        <w:rPr>
          <w:rFonts w:ascii="Times New Roman" w:eastAsia="TimesNewRomanPSMT" w:hAnsi="Times New Roman" w:cs="Times New Roman"/>
          <w:color w:val="auto"/>
          <w:lang w:val="sr-Latn-CS"/>
        </w:rPr>
        <w:t>гарантном року сагласно датој понуди</w:t>
      </w:r>
      <w:r w:rsidR="008B6BB5">
        <w:rPr>
          <w:rFonts w:ascii="Times New Roman" w:eastAsia="TimesNewRomanPSMT" w:hAnsi="Times New Roman" w:cs="Times New Roman"/>
          <w:color w:val="auto"/>
          <w:lang w:val="sr-Cyrl-RS"/>
        </w:rPr>
        <w:t>.</w:t>
      </w:r>
    </w:p>
    <w:p w14:paraId="72ED8FD6" w14:textId="77777777" w:rsidR="00BB79FC" w:rsidRPr="008B6BB5" w:rsidRDefault="00BB79FC" w:rsidP="008B6BB5">
      <w:pPr>
        <w:suppressAutoHyphens w:val="0"/>
        <w:autoSpaceDE w:val="0"/>
        <w:jc w:val="both"/>
        <w:rPr>
          <w:rFonts w:ascii="Times New Roman" w:eastAsia="TimesNewRomanPSMT" w:hAnsi="Times New Roman" w:cs="Times New Roman"/>
          <w:color w:val="auto"/>
          <w:lang w:val="sr-Cyrl-RS"/>
        </w:rPr>
      </w:pPr>
    </w:p>
    <w:p w14:paraId="0954F342" w14:textId="77777777" w:rsidR="006F58EA" w:rsidRPr="006F58EA" w:rsidRDefault="006F58EA" w:rsidP="00D11CCA">
      <w:pPr>
        <w:jc w:val="center"/>
        <w:rPr>
          <w:rFonts w:ascii="Times New Roman" w:hAnsi="Times New Roman" w:cs="Times New Roman"/>
          <w:b/>
        </w:rPr>
      </w:pPr>
      <w:r w:rsidRPr="006F58EA">
        <w:rPr>
          <w:rFonts w:ascii="Times New Roman" w:hAnsi="Times New Roman" w:cs="Times New Roman"/>
          <w:b/>
        </w:rPr>
        <w:t>Сервис</w:t>
      </w:r>
    </w:p>
    <w:p w14:paraId="247ADDF4" w14:textId="03A256A0" w:rsidR="006F58EA" w:rsidRPr="00BB79FC" w:rsidRDefault="006F58EA" w:rsidP="00BB79FC">
      <w:pPr>
        <w:jc w:val="center"/>
        <w:rPr>
          <w:rFonts w:ascii="Times New Roman" w:hAnsi="Times New Roman" w:cs="Times New Roman"/>
          <w:b/>
        </w:rPr>
      </w:pPr>
      <w:r w:rsidRPr="006F58EA">
        <w:rPr>
          <w:rFonts w:ascii="Times New Roman" w:hAnsi="Times New Roman" w:cs="Times New Roman"/>
          <w:b/>
          <w:lang w:val="sr-Latn-CS"/>
        </w:rPr>
        <w:t xml:space="preserve">Члан </w:t>
      </w:r>
      <w:r w:rsidRPr="006F58EA">
        <w:rPr>
          <w:rFonts w:ascii="Times New Roman" w:hAnsi="Times New Roman" w:cs="Times New Roman"/>
          <w:b/>
          <w:lang w:val="sr-Cyrl-RS"/>
        </w:rPr>
        <w:t>10</w:t>
      </w:r>
      <w:r w:rsidRPr="006F58EA">
        <w:rPr>
          <w:rFonts w:ascii="Times New Roman" w:hAnsi="Times New Roman" w:cs="Times New Roman"/>
          <w:b/>
          <w:lang w:val="sr-Latn-CS"/>
        </w:rPr>
        <w:t>.</w:t>
      </w:r>
    </w:p>
    <w:p w14:paraId="18A19D74" w14:textId="53EE596A" w:rsidR="006F58EA" w:rsidRPr="006F58EA" w:rsidRDefault="006F58EA" w:rsidP="00D11CCA">
      <w:pPr>
        <w:ind w:firstLine="708"/>
        <w:jc w:val="both"/>
        <w:rPr>
          <w:rFonts w:ascii="Times New Roman" w:hAnsi="Times New Roman" w:cs="Times New Roman"/>
          <w:lang w:val="sr-Latn-CS"/>
        </w:rPr>
      </w:pPr>
      <w:r w:rsidRPr="006F58EA">
        <w:rPr>
          <w:rFonts w:ascii="Times New Roman" w:hAnsi="Times New Roman" w:cs="Times New Roman"/>
          <w:lang w:val="sr-Latn-CS"/>
        </w:rPr>
        <w:t>Испоручилац се обавезује да обезбеди сервисирање добра из овог уговора у гарантном року и у постгаранцијском периоду, по условима из декларације произвођача, а у свему на начин и под условима из прихваћене понуде.</w:t>
      </w:r>
    </w:p>
    <w:p w14:paraId="0B222D61" w14:textId="61770441" w:rsidR="006F58EA" w:rsidRPr="006F58EA" w:rsidRDefault="006F58EA" w:rsidP="00D11CCA">
      <w:pPr>
        <w:ind w:firstLine="720"/>
        <w:jc w:val="both"/>
        <w:rPr>
          <w:rFonts w:ascii="Times New Roman" w:hAnsi="Times New Roman" w:cs="Times New Roman"/>
          <w:lang w:val="sr-Latn-CS"/>
        </w:rPr>
      </w:pPr>
      <w:r w:rsidRPr="006F58EA">
        <w:rPr>
          <w:rFonts w:ascii="Times New Roman" w:hAnsi="Times New Roman" w:cs="Times New Roman"/>
          <w:lang w:val="sr-Latn-CS"/>
        </w:rPr>
        <w:lastRenderedPageBreak/>
        <w:t>Испоручилац се обавезује да обезбеди сервисну подршку за испоручен</w:t>
      </w:r>
      <w:r w:rsidR="007B3EFF">
        <w:rPr>
          <w:rFonts w:ascii="Times New Roman" w:hAnsi="Times New Roman" w:cs="Times New Roman"/>
          <w:lang w:val="sr-Cyrl-RS"/>
        </w:rPr>
        <w:t>о</w:t>
      </w:r>
      <w:r w:rsidRPr="006F58EA">
        <w:rPr>
          <w:rFonts w:ascii="Times New Roman" w:hAnsi="Times New Roman" w:cs="Times New Roman"/>
          <w:lang w:val="sr-Latn-CS"/>
        </w:rPr>
        <w:t xml:space="preserve"> добр</w:t>
      </w:r>
      <w:r w:rsidR="007B3EFF">
        <w:rPr>
          <w:rFonts w:ascii="Times New Roman" w:hAnsi="Times New Roman" w:cs="Times New Roman"/>
          <w:lang w:val="sr-Cyrl-RS"/>
        </w:rPr>
        <w:t>о</w:t>
      </w:r>
      <w:r w:rsidRPr="006F58EA">
        <w:rPr>
          <w:rFonts w:ascii="Times New Roman" w:hAnsi="Times New Roman" w:cs="Times New Roman"/>
          <w:lang w:val="sr-Latn-CS"/>
        </w:rPr>
        <w:t xml:space="preserve"> у овлашћеном сервису. </w:t>
      </w:r>
    </w:p>
    <w:p w14:paraId="3933AB98" w14:textId="435F1A40" w:rsidR="006F58EA" w:rsidRPr="006F58EA" w:rsidRDefault="006F58EA" w:rsidP="00D11CCA">
      <w:pPr>
        <w:ind w:firstLine="720"/>
        <w:jc w:val="both"/>
        <w:rPr>
          <w:rFonts w:ascii="Times New Roman" w:hAnsi="Times New Roman" w:cs="Times New Roman"/>
          <w:lang w:val="sr-Latn-RS"/>
        </w:rPr>
      </w:pPr>
      <w:r w:rsidRPr="006F58EA">
        <w:rPr>
          <w:rFonts w:ascii="Times New Roman" w:hAnsi="Times New Roman" w:cs="Times New Roman"/>
          <w:lang w:val="sr-Latn-CS"/>
        </w:rPr>
        <w:t>Овлашћени сервис</w:t>
      </w:r>
      <w:r w:rsidRPr="006F58EA">
        <w:rPr>
          <w:rFonts w:ascii="Times New Roman" w:hAnsi="Times New Roman" w:cs="Times New Roman"/>
          <w:lang w:val="sr-Cyrl-RS"/>
        </w:rPr>
        <w:t xml:space="preserve"> за </w:t>
      </w:r>
      <w:r w:rsidRPr="006F58EA">
        <w:rPr>
          <w:rFonts w:ascii="Times New Roman" w:hAnsi="Times New Roman" w:cs="Times New Roman"/>
          <w:lang w:val="sr-Latn-CS"/>
        </w:rPr>
        <w:t xml:space="preserve"> </w:t>
      </w:r>
      <w:r w:rsidR="00622C38">
        <w:rPr>
          <w:rFonts w:ascii="Times New Roman" w:hAnsi="Times New Roman" w:cs="Times New Roman"/>
          <w:lang w:val="sr-Cyrl-RS"/>
        </w:rPr>
        <w:t xml:space="preserve">возило </w:t>
      </w:r>
      <w:r w:rsidRPr="006F58EA">
        <w:rPr>
          <w:rFonts w:ascii="Times New Roman" w:hAnsi="Times New Roman" w:cs="Times New Roman"/>
          <w:bCs/>
          <w:lang w:val="sr-Cyrl-RS"/>
        </w:rPr>
        <w:t xml:space="preserve">-  </w:t>
      </w:r>
    </w:p>
    <w:p w14:paraId="0E4AB964" w14:textId="327ED6BA" w:rsidR="006F58EA" w:rsidRPr="006F58EA" w:rsidRDefault="006F58EA" w:rsidP="00D11CCA">
      <w:pPr>
        <w:ind w:firstLine="720"/>
        <w:rPr>
          <w:rFonts w:ascii="Times New Roman" w:hAnsi="Times New Roman" w:cs="Times New Roman"/>
          <w:lang w:val="sr-Latn-CS"/>
        </w:rPr>
      </w:pPr>
      <w:r w:rsidRPr="006F58EA">
        <w:rPr>
          <w:rFonts w:ascii="Times New Roman" w:hAnsi="Times New Roman" w:cs="Times New Roman"/>
          <w:lang w:val="sr-Cyrl-RS"/>
        </w:rPr>
        <w:t xml:space="preserve">А) </w:t>
      </w:r>
      <w:r w:rsidRPr="006F58EA">
        <w:rPr>
          <w:rFonts w:ascii="Times New Roman" w:hAnsi="Times New Roman" w:cs="Times New Roman"/>
          <w:lang w:val="sr-Latn-CS"/>
        </w:rPr>
        <w:t>За шаси</w:t>
      </w:r>
      <w:r w:rsidR="00622C38">
        <w:rPr>
          <w:rFonts w:ascii="Times New Roman" w:hAnsi="Times New Roman" w:cs="Times New Roman"/>
          <w:lang w:val="sr-Cyrl-RS"/>
        </w:rPr>
        <w:t>ју</w:t>
      </w:r>
      <w:r w:rsidRPr="006F58EA">
        <w:rPr>
          <w:rFonts w:ascii="Times New Roman" w:hAnsi="Times New Roman" w:cs="Times New Roman"/>
          <w:lang w:val="sr-Cyrl-RS"/>
        </w:rPr>
        <w:t xml:space="preserve"> </w:t>
      </w:r>
      <w:r w:rsidRPr="006F58EA">
        <w:rPr>
          <w:rFonts w:ascii="Times New Roman" w:hAnsi="Times New Roman" w:cs="Times New Roman"/>
          <w:lang w:val="sr-Latn-CS"/>
        </w:rPr>
        <w:t xml:space="preserve"> ј</w:t>
      </w:r>
      <w:r w:rsidRPr="006F58EA">
        <w:rPr>
          <w:rFonts w:ascii="Times New Roman" w:hAnsi="Times New Roman" w:cs="Times New Roman"/>
          <w:lang w:val="sr-Cyrl-RS"/>
        </w:rPr>
        <w:t>е</w:t>
      </w:r>
      <w:r w:rsidRPr="006F58EA">
        <w:rPr>
          <w:rFonts w:ascii="Times New Roman" w:hAnsi="Times New Roman" w:cs="Times New Roman"/>
          <w:lang w:val="sr-Latn-CS"/>
        </w:rPr>
        <w:t xml:space="preserve">_________________________ који се налази у </w:t>
      </w:r>
      <w:r w:rsidRPr="006F58EA">
        <w:rPr>
          <w:rFonts w:ascii="Times New Roman" w:hAnsi="Times New Roman" w:cs="Times New Roman"/>
          <w:lang w:val="sr-Cyrl-RS"/>
        </w:rPr>
        <w:t xml:space="preserve"> </w:t>
      </w:r>
      <w:r w:rsidRPr="006F58EA">
        <w:rPr>
          <w:rFonts w:ascii="Times New Roman" w:hAnsi="Times New Roman" w:cs="Times New Roman"/>
          <w:lang w:val="sr-Latn-CS"/>
        </w:rPr>
        <w:t>___________________.</w:t>
      </w:r>
    </w:p>
    <w:p w14:paraId="63B6FCA1" w14:textId="37FF25AB" w:rsidR="006F58EA" w:rsidRPr="006F58EA" w:rsidRDefault="006F58EA" w:rsidP="00D11CCA">
      <w:pPr>
        <w:ind w:left="720"/>
        <w:rPr>
          <w:rFonts w:ascii="Times New Roman" w:hAnsi="Times New Roman" w:cs="Times New Roman"/>
          <w:lang w:val="sr-Latn-CS"/>
        </w:rPr>
      </w:pPr>
      <w:r w:rsidRPr="006F58EA">
        <w:rPr>
          <w:rFonts w:ascii="Times New Roman" w:hAnsi="Times New Roman" w:cs="Times New Roman"/>
          <w:lang w:val="sr-Cyrl-RS"/>
        </w:rPr>
        <w:t xml:space="preserve">Б) </w:t>
      </w:r>
      <w:r w:rsidRPr="006F58EA">
        <w:rPr>
          <w:rFonts w:ascii="Times New Roman" w:hAnsi="Times New Roman" w:cs="Times New Roman"/>
          <w:lang w:val="sr-Latn-CS"/>
        </w:rPr>
        <w:t>За надградњ</w:t>
      </w:r>
      <w:r w:rsidR="00622C38">
        <w:rPr>
          <w:rFonts w:ascii="Times New Roman" w:hAnsi="Times New Roman" w:cs="Times New Roman"/>
          <w:lang w:val="sr-Cyrl-RS"/>
        </w:rPr>
        <w:t>у</w:t>
      </w:r>
      <w:r w:rsidRPr="006F58EA">
        <w:rPr>
          <w:rFonts w:ascii="Times New Roman" w:hAnsi="Times New Roman" w:cs="Times New Roman"/>
          <w:lang w:val="sr-Latn-CS"/>
        </w:rPr>
        <w:t>________________________који се налази у____________________.</w:t>
      </w:r>
    </w:p>
    <w:p w14:paraId="7E069B61" w14:textId="77777777" w:rsidR="006F58EA" w:rsidRPr="006F58EA" w:rsidRDefault="006F58EA" w:rsidP="00D11CCA">
      <w:pPr>
        <w:rPr>
          <w:rFonts w:ascii="Times New Roman" w:hAnsi="Times New Roman" w:cs="Times New Roman"/>
          <w:lang w:val="sr-Latn-CS"/>
        </w:rPr>
      </w:pPr>
    </w:p>
    <w:p w14:paraId="5E83D1D8" w14:textId="77777777" w:rsidR="006F58EA" w:rsidRPr="006F58EA" w:rsidRDefault="006F58EA" w:rsidP="00D11CCA">
      <w:pPr>
        <w:jc w:val="both"/>
        <w:rPr>
          <w:rFonts w:ascii="Times New Roman" w:hAnsi="Times New Roman" w:cs="Times New Roman"/>
          <w:lang w:val="sr-Latn-CS"/>
        </w:rPr>
      </w:pPr>
    </w:p>
    <w:p w14:paraId="0216442F" w14:textId="2DEB1F29" w:rsidR="006F58EA" w:rsidRPr="006F58EA" w:rsidRDefault="006F58EA" w:rsidP="00D11CCA">
      <w:pPr>
        <w:jc w:val="both"/>
        <w:rPr>
          <w:rFonts w:ascii="Times New Roman" w:hAnsi="Times New Roman" w:cs="Times New Roman"/>
          <w:lang w:val="sr-Latn-CS"/>
        </w:rPr>
      </w:pPr>
      <w:r w:rsidRPr="006F58EA">
        <w:rPr>
          <w:rFonts w:ascii="Times New Roman" w:hAnsi="Times New Roman" w:cs="Times New Roman"/>
          <w:lang w:val="sr-Latn-CS"/>
        </w:rPr>
        <w:t xml:space="preserve">Гарантни рок </w:t>
      </w:r>
      <w:r w:rsidRPr="006F58EA">
        <w:rPr>
          <w:rFonts w:ascii="Times New Roman" w:hAnsi="Times New Roman" w:cs="Times New Roman"/>
        </w:rPr>
        <w:t xml:space="preserve">који </w:t>
      </w:r>
      <w:r w:rsidRPr="006F58EA">
        <w:rPr>
          <w:rFonts w:ascii="Times New Roman" w:hAnsi="Times New Roman" w:cs="Times New Roman"/>
          <w:lang w:val="sr-Latn-CS"/>
        </w:rPr>
        <w:t xml:space="preserve">је прихваћен у понуди Испоручиоца почиње да тече од дана када је </w:t>
      </w:r>
      <w:r w:rsidRPr="006F58EA">
        <w:rPr>
          <w:rFonts w:ascii="Times New Roman" w:hAnsi="Times New Roman" w:cs="Times New Roman"/>
          <w:lang w:val="sr-Cyrl-RS"/>
        </w:rPr>
        <w:t xml:space="preserve">фактуром </w:t>
      </w:r>
      <w:r w:rsidRPr="006F58EA">
        <w:rPr>
          <w:rFonts w:ascii="Times New Roman" w:hAnsi="Times New Roman" w:cs="Times New Roman"/>
          <w:lang w:val="sr-Latn-CS"/>
        </w:rPr>
        <w:t xml:space="preserve"> констатовано преузимање добра.</w:t>
      </w:r>
    </w:p>
    <w:p w14:paraId="2B426417" w14:textId="301730CD" w:rsidR="006F58EA" w:rsidRPr="00D11CCA" w:rsidRDefault="006F58EA" w:rsidP="00D11CCA">
      <w:pPr>
        <w:jc w:val="both"/>
        <w:rPr>
          <w:rFonts w:ascii="Times New Roman" w:hAnsi="Times New Roman" w:cs="Times New Roman"/>
          <w:lang w:val="sr-Latn-CS"/>
        </w:rPr>
      </w:pPr>
      <w:r w:rsidRPr="006F58EA">
        <w:rPr>
          <w:rFonts w:ascii="Times New Roman" w:hAnsi="Times New Roman" w:cs="Times New Roman"/>
          <w:lang w:val="sr-Latn-CS"/>
        </w:rPr>
        <w:t>Уколико у гара</w:t>
      </w:r>
      <w:r w:rsidR="00D11CCA">
        <w:rPr>
          <w:rFonts w:ascii="Times New Roman" w:hAnsi="Times New Roman" w:cs="Times New Roman"/>
          <w:lang w:val="sr-Latn-CS"/>
        </w:rPr>
        <w:t>нтном року наступи квар на возилу</w:t>
      </w:r>
      <w:r w:rsidRPr="006F58EA">
        <w:rPr>
          <w:rFonts w:ascii="Times New Roman" w:hAnsi="Times New Roman" w:cs="Times New Roman"/>
          <w:lang w:val="sr-Cyrl-RS"/>
        </w:rPr>
        <w:t xml:space="preserve"> </w:t>
      </w:r>
      <w:r w:rsidR="00D11CCA">
        <w:rPr>
          <w:rFonts w:ascii="Times New Roman" w:hAnsi="Times New Roman" w:cs="Times New Roman"/>
          <w:lang w:val="sr-Latn-CS"/>
        </w:rPr>
        <w:t xml:space="preserve"> Испоручилац предметног</w:t>
      </w:r>
      <w:r w:rsidRPr="006F58EA">
        <w:rPr>
          <w:rFonts w:ascii="Times New Roman" w:hAnsi="Times New Roman" w:cs="Times New Roman"/>
          <w:lang w:val="sr-Latn-CS"/>
        </w:rPr>
        <w:t xml:space="preserve"> добра је дужан да путем овлашћеног сервиса отклони квар и Наручиоцу врати возил</w:t>
      </w:r>
      <w:r w:rsidR="00D11CCA">
        <w:rPr>
          <w:rFonts w:ascii="Times New Roman" w:hAnsi="Times New Roman" w:cs="Times New Roman"/>
          <w:lang w:val="sr-Cyrl-RS"/>
        </w:rPr>
        <w:t>о</w:t>
      </w:r>
      <w:r w:rsidRPr="006F58EA">
        <w:rPr>
          <w:rFonts w:ascii="Times New Roman" w:hAnsi="Times New Roman" w:cs="Times New Roman"/>
          <w:lang w:val="sr-Latn-CS"/>
        </w:rPr>
        <w:t xml:space="preserve"> у исправном стању што пре</w:t>
      </w:r>
      <w:r w:rsidRPr="006F58EA">
        <w:rPr>
          <w:rFonts w:ascii="Times New Roman" w:hAnsi="Times New Roman" w:cs="Times New Roman"/>
          <w:lang w:val="sr-Cyrl-RS"/>
        </w:rPr>
        <w:t>,</w:t>
      </w:r>
      <w:r w:rsidR="00D11CCA">
        <w:rPr>
          <w:rFonts w:ascii="Times New Roman" w:hAnsi="Times New Roman" w:cs="Times New Roman"/>
          <w:lang w:val="sr-Latn-CS"/>
        </w:rPr>
        <w:t xml:space="preserve"> а најдаље у року од 5 дана. </w:t>
      </w:r>
    </w:p>
    <w:p w14:paraId="2D0695DC" w14:textId="77777777" w:rsidR="006F58EA" w:rsidRPr="006F58EA" w:rsidRDefault="006F58EA" w:rsidP="00D11CCA">
      <w:pPr>
        <w:ind w:firstLine="1134"/>
        <w:jc w:val="both"/>
        <w:rPr>
          <w:rFonts w:ascii="Times New Roman" w:hAnsi="Times New Roman" w:cs="Times New Roman"/>
          <w:lang w:val="sr-Cyrl-RS"/>
        </w:rPr>
      </w:pPr>
    </w:p>
    <w:p w14:paraId="70AFD8AF" w14:textId="77777777" w:rsidR="008C36AC" w:rsidRPr="006F58EA" w:rsidRDefault="008C36AC" w:rsidP="00D11CCA">
      <w:pPr>
        <w:jc w:val="center"/>
        <w:rPr>
          <w:rFonts w:ascii="Times New Roman" w:hAnsi="Times New Roman" w:cs="Times New Roman"/>
          <w:b/>
        </w:rPr>
      </w:pPr>
      <w:r w:rsidRPr="006F58EA">
        <w:rPr>
          <w:rFonts w:ascii="Times New Roman" w:hAnsi="Times New Roman" w:cs="Times New Roman"/>
          <w:b/>
        </w:rPr>
        <w:t xml:space="preserve">Гаранција </w:t>
      </w:r>
    </w:p>
    <w:p w14:paraId="2518A185" w14:textId="77777777" w:rsidR="008C36AC" w:rsidRPr="006F58EA" w:rsidRDefault="00D11CCA" w:rsidP="00D11CCA">
      <w:pPr>
        <w:jc w:val="center"/>
        <w:rPr>
          <w:rFonts w:ascii="Times New Roman" w:hAnsi="Times New Roman" w:cs="Times New Roman"/>
          <w:b/>
          <w:lang w:val="sr-Latn-CS"/>
        </w:rPr>
      </w:pPr>
      <w:r>
        <w:rPr>
          <w:rFonts w:ascii="Times New Roman" w:hAnsi="Times New Roman" w:cs="Times New Roman"/>
          <w:b/>
          <w:lang w:val="sr-Latn-CS"/>
        </w:rPr>
        <w:t>Члан 11</w:t>
      </w:r>
      <w:r w:rsidR="008C36AC" w:rsidRPr="006F58EA">
        <w:rPr>
          <w:rFonts w:ascii="Times New Roman" w:hAnsi="Times New Roman" w:cs="Times New Roman"/>
          <w:b/>
          <w:lang w:val="sr-Latn-CS"/>
        </w:rPr>
        <w:t>.</w:t>
      </w:r>
    </w:p>
    <w:p w14:paraId="3CF92D2E" w14:textId="77777777" w:rsidR="008C36AC" w:rsidRPr="006F58EA" w:rsidRDefault="008C36AC" w:rsidP="00D11CCA">
      <w:pPr>
        <w:jc w:val="both"/>
        <w:rPr>
          <w:rFonts w:ascii="Times New Roman" w:hAnsi="Times New Roman" w:cs="Times New Roman"/>
          <w:iCs/>
        </w:rPr>
      </w:pPr>
      <w:r w:rsidRPr="006F58EA">
        <w:rPr>
          <w:rFonts w:ascii="Times New Roman" w:hAnsi="Times New Roman" w:cs="Times New Roman"/>
          <w:b/>
        </w:rPr>
        <w:tab/>
      </w:r>
      <w:r w:rsidRPr="006F58EA">
        <w:rPr>
          <w:rFonts w:ascii="Times New Roman" w:hAnsi="Times New Roman" w:cs="Times New Roman"/>
        </w:rPr>
        <w:t xml:space="preserve">      Испоручилац Наручиоцу </w:t>
      </w:r>
      <w:r w:rsidRPr="006F58EA">
        <w:rPr>
          <w:rFonts w:ascii="Times New Roman" w:hAnsi="Times New Roman" w:cs="Times New Roman"/>
          <w:iCs/>
        </w:rPr>
        <w:t>гарантује да: купљено добра буде  исправн</w:t>
      </w:r>
      <w:r w:rsidRPr="006F58EA">
        <w:rPr>
          <w:rFonts w:ascii="Times New Roman" w:hAnsi="Times New Roman" w:cs="Times New Roman"/>
          <w:iCs/>
          <w:lang w:val="sr-Cyrl-RS"/>
        </w:rPr>
        <w:t>о</w:t>
      </w:r>
      <w:r w:rsidRPr="006F58EA">
        <w:rPr>
          <w:rFonts w:ascii="Times New Roman" w:hAnsi="Times New Roman" w:cs="Times New Roman"/>
          <w:iCs/>
        </w:rPr>
        <w:t xml:space="preserve"> и да нема  стварних недостатака, да не постоје правни недостаци, да купљено добро потпуно одговара  свим техничким описима, карактеристикама и спецификацијама датим у оквиру конкурсне документације и понуде.</w:t>
      </w:r>
    </w:p>
    <w:p w14:paraId="3E470A96" w14:textId="77777777" w:rsidR="008C36AC" w:rsidRPr="006F58EA" w:rsidRDefault="008C36AC" w:rsidP="00D11CCA">
      <w:pPr>
        <w:jc w:val="both"/>
        <w:rPr>
          <w:rFonts w:ascii="Times New Roman" w:hAnsi="Times New Roman" w:cs="Times New Roman"/>
        </w:rPr>
      </w:pPr>
      <w:r w:rsidRPr="006F58EA">
        <w:rPr>
          <w:rFonts w:ascii="Times New Roman" w:hAnsi="Times New Roman" w:cs="Times New Roman"/>
        </w:rPr>
        <w:tab/>
      </w:r>
      <w:r w:rsidRPr="006F58EA">
        <w:rPr>
          <w:rFonts w:ascii="Times New Roman" w:hAnsi="Times New Roman" w:cs="Times New Roman"/>
          <w:lang w:val="sr-Latn-CS"/>
        </w:rPr>
        <w:t>Испоручилац</w:t>
      </w:r>
      <w:r w:rsidRPr="006F58EA">
        <w:rPr>
          <w:rFonts w:ascii="Times New Roman" w:hAnsi="Times New Roman" w:cs="Times New Roman"/>
        </w:rPr>
        <w:t xml:space="preserve"> </w:t>
      </w:r>
      <w:r w:rsidRPr="006F58EA">
        <w:rPr>
          <w:rFonts w:ascii="Times New Roman" w:hAnsi="Times New Roman" w:cs="Times New Roman"/>
          <w:lang w:val="sr-Latn-CS"/>
        </w:rPr>
        <w:t>добра даје гаранцију за квалитет</w:t>
      </w:r>
      <w:r w:rsidRPr="006F58EA">
        <w:rPr>
          <w:rFonts w:ascii="Times New Roman" w:hAnsi="Times New Roman" w:cs="Times New Roman"/>
          <w:lang w:val="sr-Cyrl-RS"/>
        </w:rPr>
        <w:t>,</w:t>
      </w:r>
      <w:r w:rsidRPr="006F58EA">
        <w:rPr>
          <w:rFonts w:ascii="Times New Roman" w:hAnsi="Times New Roman" w:cs="Times New Roman"/>
          <w:lang w:val="sr-Latn-CS"/>
        </w:rPr>
        <w:t xml:space="preserve"> па се обавезује да у року од </w:t>
      </w:r>
      <w:r w:rsidRPr="006F58EA">
        <w:rPr>
          <w:rFonts w:ascii="Times New Roman" w:hAnsi="Times New Roman" w:cs="Times New Roman"/>
        </w:rPr>
        <w:t xml:space="preserve">__ месеци покрије гаранцију за </w:t>
      </w:r>
      <w:r w:rsidRPr="006F58EA">
        <w:rPr>
          <w:rFonts w:ascii="Times New Roman" w:hAnsi="Times New Roman" w:cs="Times New Roman"/>
          <w:lang w:val="sr-Cyrl-RS"/>
        </w:rPr>
        <w:t>шасију-основно возило и ____месеци за надградњу</w:t>
      </w:r>
      <w:r w:rsidRPr="006F58EA">
        <w:rPr>
          <w:rFonts w:ascii="Times New Roman" w:hAnsi="Times New Roman" w:cs="Times New Roman"/>
        </w:rPr>
        <w:t>.</w:t>
      </w:r>
    </w:p>
    <w:p w14:paraId="466E0445" w14:textId="77777777" w:rsidR="008C36AC" w:rsidRPr="006F58EA" w:rsidRDefault="008C36AC" w:rsidP="00D11CCA">
      <w:pPr>
        <w:jc w:val="both"/>
        <w:rPr>
          <w:rFonts w:ascii="Times New Roman" w:hAnsi="Times New Roman" w:cs="Times New Roman"/>
        </w:rPr>
      </w:pPr>
      <w:r w:rsidRPr="006F58EA">
        <w:rPr>
          <w:rFonts w:ascii="Times New Roman" w:hAnsi="Times New Roman" w:cs="Times New Roman"/>
        </w:rPr>
        <w:tab/>
      </w:r>
      <w:r w:rsidRPr="006F58EA">
        <w:rPr>
          <w:rFonts w:ascii="Times New Roman" w:hAnsi="Times New Roman" w:cs="Times New Roman"/>
          <w:lang w:val="sr-Latn-CS"/>
        </w:rPr>
        <w:t xml:space="preserve">Испоручилац се обавезује да у </w:t>
      </w:r>
      <w:r w:rsidRPr="006F58EA">
        <w:rPr>
          <w:rFonts w:ascii="Times New Roman" w:hAnsi="Times New Roman" w:cs="Times New Roman"/>
        </w:rPr>
        <w:t xml:space="preserve">гарантном </w:t>
      </w:r>
      <w:r w:rsidRPr="006F58EA">
        <w:rPr>
          <w:rFonts w:ascii="Times New Roman" w:hAnsi="Times New Roman" w:cs="Times New Roman"/>
          <w:lang w:val="sr-Latn-CS"/>
        </w:rPr>
        <w:t xml:space="preserve">року </w:t>
      </w:r>
      <w:r w:rsidRPr="006F58EA">
        <w:rPr>
          <w:rFonts w:ascii="Times New Roman" w:hAnsi="Times New Roman" w:cs="Times New Roman"/>
        </w:rPr>
        <w:t>п</w:t>
      </w:r>
      <w:r w:rsidRPr="006F58EA">
        <w:rPr>
          <w:rFonts w:ascii="Times New Roman" w:hAnsi="Times New Roman" w:cs="Times New Roman"/>
          <w:lang w:val="sr-Latn-CS"/>
        </w:rPr>
        <w:t xml:space="preserve">о позиву Наручиоца </w:t>
      </w:r>
      <w:r w:rsidRPr="006F58EA">
        <w:rPr>
          <w:rFonts w:ascii="Times New Roman" w:hAnsi="Times New Roman" w:cs="Times New Roman"/>
        </w:rPr>
        <w:t>у</w:t>
      </w:r>
      <w:r w:rsidRPr="006F58EA">
        <w:rPr>
          <w:rFonts w:ascii="Times New Roman" w:hAnsi="Times New Roman" w:cs="Times New Roman"/>
          <w:lang w:val="sr-Latn-CS"/>
        </w:rPr>
        <w:t xml:space="preserve"> року</w:t>
      </w:r>
      <w:r w:rsidRPr="006F58EA">
        <w:rPr>
          <w:rFonts w:ascii="Times New Roman" w:hAnsi="Times New Roman" w:cs="Times New Roman"/>
        </w:rPr>
        <w:t xml:space="preserve"> 3 дана од дана пријема рекламације отклони евентуалне недостатке</w:t>
      </w:r>
      <w:r w:rsidRPr="006F58EA">
        <w:rPr>
          <w:rFonts w:ascii="Times New Roman" w:hAnsi="Times New Roman" w:cs="Times New Roman"/>
          <w:lang w:val="sr-Latn-CS"/>
        </w:rPr>
        <w:t xml:space="preserve"> о свом трошку</w:t>
      </w:r>
      <w:r w:rsidRPr="006F58EA">
        <w:rPr>
          <w:rFonts w:ascii="Times New Roman" w:hAnsi="Times New Roman" w:cs="Times New Roman"/>
        </w:rPr>
        <w:t>. Код отклањања недостатака који се могу извршити у машинској бази Наручиоца, Испоручилац се обавезује да дође на адресу Наручиоца и отклони евентуалне недостатке.</w:t>
      </w:r>
    </w:p>
    <w:p w14:paraId="05A69480" w14:textId="77777777" w:rsidR="008C36AC" w:rsidRPr="006F58EA" w:rsidRDefault="008C36AC" w:rsidP="00D11CCA">
      <w:pPr>
        <w:jc w:val="both"/>
        <w:rPr>
          <w:rFonts w:ascii="Times New Roman" w:hAnsi="Times New Roman" w:cs="Times New Roman"/>
          <w:lang w:val="sr-Latn-CS"/>
        </w:rPr>
      </w:pPr>
      <w:r w:rsidRPr="006F58EA">
        <w:rPr>
          <w:rFonts w:ascii="Times New Roman" w:hAnsi="Times New Roman" w:cs="Times New Roman"/>
          <w:lang w:val="sr-Latn-CS"/>
        </w:rPr>
        <w:tab/>
      </w:r>
    </w:p>
    <w:p w14:paraId="629BA646" w14:textId="77777777" w:rsidR="008C36AC" w:rsidRPr="006F58EA" w:rsidRDefault="00D11CCA" w:rsidP="00D11CCA">
      <w:pPr>
        <w:jc w:val="center"/>
        <w:rPr>
          <w:rFonts w:ascii="Times New Roman" w:hAnsi="Times New Roman" w:cs="Times New Roman"/>
          <w:b/>
          <w:lang w:val="sr-Latn-CS"/>
        </w:rPr>
      </w:pPr>
      <w:r>
        <w:rPr>
          <w:rFonts w:ascii="Times New Roman" w:hAnsi="Times New Roman" w:cs="Times New Roman"/>
          <w:b/>
          <w:lang w:val="sr-Latn-CS"/>
        </w:rPr>
        <w:t>Члан 12</w:t>
      </w:r>
      <w:r w:rsidR="008C36AC" w:rsidRPr="006F58EA">
        <w:rPr>
          <w:rFonts w:ascii="Times New Roman" w:hAnsi="Times New Roman" w:cs="Times New Roman"/>
          <w:b/>
          <w:lang w:val="sr-Latn-CS"/>
        </w:rPr>
        <w:t>.</w:t>
      </w:r>
    </w:p>
    <w:p w14:paraId="0846B8FB" w14:textId="77777777" w:rsidR="008C36AC" w:rsidRPr="006F58EA" w:rsidRDefault="008C36AC" w:rsidP="00D11CCA">
      <w:pPr>
        <w:autoSpaceDE w:val="0"/>
        <w:jc w:val="both"/>
        <w:rPr>
          <w:rFonts w:ascii="Times New Roman" w:eastAsia="Times New Roman" w:hAnsi="Times New Roman" w:cs="Times New Roman"/>
          <w:color w:val="auto"/>
        </w:rPr>
      </w:pPr>
      <w:r w:rsidRPr="006F58EA">
        <w:rPr>
          <w:rFonts w:ascii="Times New Roman" w:hAnsi="Times New Roman" w:cs="Times New Roman"/>
          <w:iCs/>
          <w:color w:val="auto"/>
        </w:rPr>
        <w:tab/>
      </w:r>
      <w:r w:rsidRPr="006F58EA">
        <w:rPr>
          <w:rFonts w:ascii="Times New Roman" w:eastAsia="Times New Roman" w:hAnsi="Times New Roman" w:cs="Times New Roman"/>
          <w:color w:val="auto"/>
        </w:rPr>
        <w:t>Обавезује се Испоручилац да приликом закључења уговора преда Наручиоцу једну Регистровану, сопствену, соло, бланко меницу за добро извршење посла са картоном депонованих потписа (са печатом банке у оригиналу) и меничним овлашћењем којим овлашћује наручиоца да може безусловно и неопозиво, без протеста и трошкова, вансудски иницирати наплату у висини од 10% од понуђене цене без обрачунатог ПДВ-а, с роком важења 30 дана дужим од рока важења уговора. Наручилац ће уновчити меницу уколико понуђач не буде извршавао своје уговорне обавезе у роковима и на начин предвиђен уговором о јавној набавци.</w:t>
      </w:r>
    </w:p>
    <w:p w14:paraId="1C3317BA" w14:textId="68AF0560" w:rsidR="008C36AC" w:rsidRDefault="008C36AC" w:rsidP="008B6BB5">
      <w:pPr>
        <w:autoSpaceDE w:val="0"/>
        <w:jc w:val="both"/>
        <w:rPr>
          <w:rFonts w:ascii="Times New Roman" w:eastAsia="Times New Roman" w:hAnsi="Times New Roman" w:cs="Times New Roman"/>
          <w:color w:val="auto"/>
        </w:rPr>
      </w:pPr>
      <w:r w:rsidRPr="006F58EA">
        <w:rPr>
          <w:rFonts w:ascii="Times New Roman" w:hAnsi="Times New Roman" w:cs="Times New Roman"/>
        </w:rPr>
        <w:tab/>
      </w:r>
      <w:r w:rsidRPr="006F58EA">
        <w:rPr>
          <w:rFonts w:ascii="Times New Roman" w:hAnsi="Times New Roman" w:cs="Times New Roman"/>
        </w:rPr>
        <w:tab/>
        <w:t xml:space="preserve">Испоручилац је дужан да код примопредаје добра Наручиоцу достави </w:t>
      </w:r>
      <w:r w:rsidRPr="006F58EA">
        <w:rPr>
          <w:rFonts w:ascii="Times New Roman" w:eastAsia="Times New Roman" w:hAnsi="Times New Roman" w:cs="Times New Roman"/>
          <w:color w:val="auto"/>
        </w:rPr>
        <w:t xml:space="preserve">сопствену, соло, бланко меницу за период гаранције са картоном депонованих потписа (са печатом банке у оригиналу) и меничним овлашћењем којим овлашћује наручиоца да </w:t>
      </w:r>
      <w:r w:rsidRPr="006F58EA">
        <w:rPr>
          <w:rFonts w:ascii="Times New Roman" w:eastAsia="Times New Roman" w:hAnsi="Times New Roman" w:cs="Times New Roman"/>
          <w:color w:val="auto"/>
        </w:rPr>
        <w:lastRenderedPageBreak/>
        <w:t xml:space="preserve">може безусловно и неопозиво, без протеста и трошкова, вансудски иницирати наплату у висини од </w:t>
      </w:r>
      <w:r w:rsidR="006F58EA" w:rsidRPr="006F58EA">
        <w:rPr>
          <w:rFonts w:ascii="Times New Roman" w:eastAsia="Times New Roman" w:hAnsi="Times New Roman" w:cs="Times New Roman"/>
          <w:color w:val="auto"/>
          <w:lang w:val="en-US"/>
        </w:rPr>
        <w:t>10</w:t>
      </w:r>
      <w:r w:rsidRPr="006F58EA">
        <w:rPr>
          <w:rFonts w:ascii="Times New Roman" w:eastAsia="Times New Roman" w:hAnsi="Times New Roman" w:cs="Times New Roman"/>
          <w:color w:val="auto"/>
        </w:rPr>
        <w:t>% од понуђене цене без обрачунатог ПДВ-а, с роком важења 30 дана дужим од рока важења гаранције. Наручилац ће уновчити меницу уколико понуђач не буде извршавао своје уговорне обавезе у роковима и на начин предв</w:t>
      </w:r>
      <w:r w:rsidR="008B6BB5">
        <w:rPr>
          <w:rFonts w:ascii="Times New Roman" w:eastAsia="Times New Roman" w:hAnsi="Times New Roman" w:cs="Times New Roman"/>
          <w:color w:val="auto"/>
        </w:rPr>
        <w:t>иђен уговором о јавној набавци.</w:t>
      </w:r>
    </w:p>
    <w:p w14:paraId="1D6E22FF" w14:textId="77777777" w:rsidR="00BB79FC" w:rsidRPr="008B6BB5" w:rsidRDefault="00BB79FC" w:rsidP="008B6BB5">
      <w:pPr>
        <w:autoSpaceDE w:val="0"/>
        <w:jc w:val="both"/>
        <w:rPr>
          <w:rFonts w:ascii="Times New Roman" w:eastAsia="Times New Roman" w:hAnsi="Times New Roman" w:cs="Times New Roman"/>
          <w:color w:val="auto"/>
        </w:rPr>
      </w:pPr>
    </w:p>
    <w:p w14:paraId="6F220A4B" w14:textId="77777777" w:rsidR="008C36AC" w:rsidRPr="006F58EA" w:rsidRDefault="008C36AC" w:rsidP="00D11CCA">
      <w:pPr>
        <w:jc w:val="center"/>
        <w:rPr>
          <w:rFonts w:ascii="Times New Roman" w:hAnsi="Times New Roman" w:cs="Times New Roman"/>
          <w:b/>
          <w:lang w:val="sr-Latn-CS"/>
        </w:rPr>
      </w:pPr>
      <w:r w:rsidRPr="006F58EA">
        <w:rPr>
          <w:rFonts w:ascii="Times New Roman" w:hAnsi="Times New Roman" w:cs="Times New Roman"/>
          <w:b/>
          <w:lang w:val="sr-Latn-CS"/>
        </w:rPr>
        <w:t xml:space="preserve">Члан </w:t>
      </w:r>
      <w:r w:rsidR="00D11CCA">
        <w:rPr>
          <w:rFonts w:ascii="Times New Roman" w:hAnsi="Times New Roman" w:cs="Times New Roman"/>
          <w:b/>
        </w:rPr>
        <w:t>13</w:t>
      </w:r>
      <w:r w:rsidRPr="006F58EA">
        <w:rPr>
          <w:rFonts w:ascii="Times New Roman" w:hAnsi="Times New Roman" w:cs="Times New Roman"/>
          <w:b/>
          <w:lang w:val="sr-Latn-CS"/>
        </w:rPr>
        <w:t>.</w:t>
      </w:r>
    </w:p>
    <w:p w14:paraId="07F1C347" w14:textId="77777777" w:rsidR="008C36AC" w:rsidRPr="006F58EA" w:rsidRDefault="008C36AC" w:rsidP="00D11CCA">
      <w:pPr>
        <w:ind w:firstLine="1134"/>
        <w:jc w:val="both"/>
        <w:rPr>
          <w:rFonts w:ascii="Times New Roman" w:hAnsi="Times New Roman" w:cs="Times New Roman"/>
          <w:lang w:val="sr-Latn-CS"/>
        </w:rPr>
      </w:pPr>
      <w:r w:rsidRPr="006F58EA">
        <w:rPr>
          <w:rFonts w:ascii="Times New Roman" w:hAnsi="Times New Roman" w:cs="Times New Roman"/>
          <w:lang w:val="sr-Latn-CS"/>
        </w:rPr>
        <w:t>Уколико због неисправности испоручен</w:t>
      </w:r>
      <w:r w:rsidRPr="006F58EA">
        <w:rPr>
          <w:rFonts w:ascii="Times New Roman" w:hAnsi="Times New Roman" w:cs="Times New Roman"/>
          <w:lang w:val="sr-Cyrl-RS"/>
        </w:rPr>
        <w:t xml:space="preserve">ог </w:t>
      </w:r>
      <w:r w:rsidRPr="006F58EA">
        <w:rPr>
          <w:rFonts w:ascii="Times New Roman" w:hAnsi="Times New Roman" w:cs="Times New Roman"/>
        </w:rPr>
        <w:t xml:space="preserve"> </w:t>
      </w:r>
      <w:r w:rsidRPr="006F58EA">
        <w:rPr>
          <w:rFonts w:ascii="Times New Roman" w:hAnsi="Times New Roman" w:cs="Times New Roman"/>
          <w:lang w:val="sr-Latn-CS"/>
        </w:rPr>
        <w:t xml:space="preserve"> добра у гарантном року Наручилац претрпи штету Испоручилац ће је надокнадити Наручиоцу.</w:t>
      </w:r>
    </w:p>
    <w:p w14:paraId="60DD4126" w14:textId="77777777" w:rsidR="008C36AC" w:rsidRPr="006F58EA" w:rsidRDefault="008C36AC" w:rsidP="00D11CCA">
      <w:pPr>
        <w:tabs>
          <w:tab w:val="left" w:pos="4440"/>
        </w:tabs>
        <w:jc w:val="center"/>
        <w:rPr>
          <w:rFonts w:ascii="Times New Roman" w:hAnsi="Times New Roman" w:cs="Times New Roman"/>
          <w:b/>
        </w:rPr>
      </w:pPr>
    </w:p>
    <w:p w14:paraId="23193E26" w14:textId="77777777" w:rsidR="008C36AC" w:rsidRPr="006F58EA" w:rsidRDefault="008C36AC" w:rsidP="00D11CCA">
      <w:pPr>
        <w:tabs>
          <w:tab w:val="left" w:pos="4440"/>
        </w:tabs>
        <w:jc w:val="center"/>
        <w:rPr>
          <w:rFonts w:ascii="Times New Roman" w:hAnsi="Times New Roman" w:cs="Times New Roman"/>
          <w:b/>
        </w:rPr>
      </w:pPr>
      <w:r w:rsidRPr="006F58EA">
        <w:rPr>
          <w:rFonts w:ascii="Times New Roman" w:hAnsi="Times New Roman" w:cs="Times New Roman"/>
          <w:b/>
        </w:rPr>
        <w:t>Решавање спорова</w:t>
      </w:r>
    </w:p>
    <w:p w14:paraId="1A720E80" w14:textId="77777777" w:rsidR="008C36AC" w:rsidRPr="006F58EA" w:rsidRDefault="008C36AC" w:rsidP="00D11CCA">
      <w:pPr>
        <w:jc w:val="center"/>
        <w:rPr>
          <w:rFonts w:ascii="Times New Roman" w:hAnsi="Times New Roman" w:cs="Times New Roman"/>
          <w:b/>
          <w:lang w:val="sr-Latn-CS"/>
        </w:rPr>
      </w:pPr>
      <w:r w:rsidRPr="006F58EA">
        <w:rPr>
          <w:rFonts w:ascii="Times New Roman" w:hAnsi="Times New Roman" w:cs="Times New Roman"/>
          <w:b/>
          <w:lang w:val="sr-Latn-CS"/>
        </w:rPr>
        <w:t xml:space="preserve">Члан </w:t>
      </w:r>
      <w:r w:rsidR="00D11CCA">
        <w:rPr>
          <w:rFonts w:ascii="Times New Roman" w:hAnsi="Times New Roman" w:cs="Times New Roman"/>
          <w:b/>
        </w:rPr>
        <w:t>14</w:t>
      </w:r>
      <w:r w:rsidRPr="006F58EA">
        <w:rPr>
          <w:rFonts w:ascii="Times New Roman" w:hAnsi="Times New Roman" w:cs="Times New Roman"/>
          <w:b/>
          <w:lang w:val="sr-Latn-CS"/>
        </w:rPr>
        <w:t>.</w:t>
      </w:r>
    </w:p>
    <w:p w14:paraId="24A2FE0C" w14:textId="77777777" w:rsidR="008C36AC" w:rsidRPr="006F58EA" w:rsidRDefault="008C36AC" w:rsidP="00D11CCA">
      <w:pPr>
        <w:ind w:firstLine="1134"/>
        <w:jc w:val="both"/>
        <w:rPr>
          <w:rFonts w:ascii="Times New Roman" w:hAnsi="Times New Roman" w:cs="Times New Roman"/>
        </w:rPr>
      </w:pPr>
      <w:r w:rsidRPr="006F58EA">
        <w:rPr>
          <w:rFonts w:ascii="Times New Roman" w:hAnsi="Times New Roman" w:cs="Times New Roman"/>
          <w:lang w:val="sr-Latn-CS"/>
        </w:rPr>
        <w:t xml:space="preserve">У случају спора који би настао током извршења овог Уговора утврђује се надлежност </w:t>
      </w:r>
      <w:r w:rsidRPr="006F58EA">
        <w:rPr>
          <w:rFonts w:ascii="Times New Roman" w:hAnsi="Times New Roman" w:cs="Times New Roman"/>
        </w:rPr>
        <w:t xml:space="preserve">стварно надлежног </w:t>
      </w:r>
      <w:r w:rsidRPr="006F58EA">
        <w:rPr>
          <w:rFonts w:ascii="Times New Roman" w:hAnsi="Times New Roman" w:cs="Times New Roman"/>
          <w:lang w:val="sr-Latn-CS"/>
        </w:rPr>
        <w:t xml:space="preserve">суда у </w:t>
      </w:r>
      <w:r w:rsidR="00D51C46" w:rsidRPr="006F58EA">
        <w:rPr>
          <w:rFonts w:ascii="Times New Roman" w:hAnsi="Times New Roman" w:cs="Times New Roman"/>
          <w:lang w:val="sr-Cyrl-RS"/>
        </w:rPr>
        <w:t>Крагујевцу</w:t>
      </w:r>
      <w:r w:rsidRPr="006F58EA">
        <w:rPr>
          <w:rFonts w:ascii="Times New Roman" w:hAnsi="Times New Roman" w:cs="Times New Roman"/>
        </w:rPr>
        <w:t>.</w:t>
      </w:r>
    </w:p>
    <w:p w14:paraId="1BF8D905" w14:textId="77777777" w:rsidR="008C36AC" w:rsidRPr="006F58EA" w:rsidRDefault="008C36AC" w:rsidP="00D11CCA">
      <w:pPr>
        <w:ind w:firstLine="1134"/>
        <w:jc w:val="both"/>
        <w:rPr>
          <w:rFonts w:ascii="Times New Roman" w:hAnsi="Times New Roman" w:cs="Times New Roman"/>
        </w:rPr>
      </w:pPr>
    </w:p>
    <w:p w14:paraId="34AA534F" w14:textId="77777777" w:rsidR="008C36AC" w:rsidRPr="006F58EA" w:rsidRDefault="008C36AC" w:rsidP="00D11CCA">
      <w:pPr>
        <w:jc w:val="center"/>
        <w:rPr>
          <w:rFonts w:ascii="Times New Roman" w:hAnsi="Times New Roman" w:cs="Times New Roman"/>
          <w:b/>
          <w:lang w:val="sr-Latn-CS"/>
        </w:rPr>
      </w:pPr>
      <w:r w:rsidRPr="006F58EA">
        <w:rPr>
          <w:rFonts w:ascii="Times New Roman" w:hAnsi="Times New Roman" w:cs="Times New Roman"/>
          <w:b/>
          <w:lang w:val="sr-Latn-CS"/>
        </w:rPr>
        <w:t xml:space="preserve">Члан </w:t>
      </w:r>
      <w:r w:rsidR="00D11CCA">
        <w:rPr>
          <w:rFonts w:ascii="Times New Roman" w:hAnsi="Times New Roman" w:cs="Times New Roman"/>
          <w:b/>
        </w:rPr>
        <w:t>15</w:t>
      </w:r>
      <w:r w:rsidRPr="006F58EA">
        <w:rPr>
          <w:rFonts w:ascii="Times New Roman" w:hAnsi="Times New Roman" w:cs="Times New Roman"/>
          <w:b/>
          <w:lang w:val="sr-Latn-CS"/>
        </w:rPr>
        <w:t>.</w:t>
      </w:r>
    </w:p>
    <w:p w14:paraId="054AC3E9" w14:textId="128A6AAB" w:rsidR="008C36AC" w:rsidRDefault="008C36AC" w:rsidP="008B6BB5">
      <w:pPr>
        <w:ind w:firstLine="1134"/>
        <w:jc w:val="both"/>
        <w:rPr>
          <w:rFonts w:ascii="Times New Roman" w:hAnsi="Times New Roman" w:cs="Times New Roman"/>
        </w:rPr>
      </w:pPr>
      <w:r w:rsidRPr="006F58EA">
        <w:rPr>
          <w:rFonts w:ascii="Times New Roman" w:hAnsi="Times New Roman" w:cs="Times New Roman"/>
        </w:rPr>
        <w:t xml:space="preserve">За све оно што није регулисано овим Уговором биће примењене одредбе </w:t>
      </w:r>
      <w:r w:rsidR="008B6BB5">
        <w:rPr>
          <w:rFonts w:ascii="Times New Roman" w:hAnsi="Times New Roman" w:cs="Times New Roman"/>
        </w:rPr>
        <w:t>Закона о облигационим односима.</w:t>
      </w:r>
    </w:p>
    <w:p w14:paraId="632AEACD" w14:textId="77777777" w:rsidR="00BB79FC" w:rsidRPr="006F58EA" w:rsidRDefault="00BB79FC" w:rsidP="008B6BB5">
      <w:pPr>
        <w:ind w:firstLine="1134"/>
        <w:jc w:val="both"/>
        <w:rPr>
          <w:rFonts w:ascii="Times New Roman" w:hAnsi="Times New Roman" w:cs="Times New Roman"/>
        </w:rPr>
      </w:pPr>
    </w:p>
    <w:p w14:paraId="204A7CB1" w14:textId="77777777" w:rsidR="008C36AC" w:rsidRPr="006F58EA" w:rsidRDefault="008C36AC" w:rsidP="00D11CCA">
      <w:pPr>
        <w:jc w:val="center"/>
        <w:rPr>
          <w:rFonts w:ascii="Times New Roman" w:hAnsi="Times New Roman" w:cs="Times New Roman"/>
          <w:b/>
        </w:rPr>
      </w:pPr>
      <w:r w:rsidRPr="006F58EA">
        <w:rPr>
          <w:rFonts w:ascii="Times New Roman" w:hAnsi="Times New Roman" w:cs="Times New Roman"/>
          <w:b/>
        </w:rPr>
        <w:t>Завршне одредбе</w:t>
      </w:r>
    </w:p>
    <w:p w14:paraId="649E4ADF" w14:textId="77777777" w:rsidR="008C36AC" w:rsidRPr="006F58EA" w:rsidRDefault="008C36AC" w:rsidP="00D11CCA">
      <w:pPr>
        <w:jc w:val="center"/>
        <w:rPr>
          <w:rFonts w:ascii="Times New Roman" w:hAnsi="Times New Roman" w:cs="Times New Roman"/>
          <w:b/>
          <w:lang w:val="sr-Latn-CS"/>
        </w:rPr>
      </w:pPr>
      <w:r w:rsidRPr="006F58EA">
        <w:rPr>
          <w:rFonts w:ascii="Times New Roman" w:hAnsi="Times New Roman" w:cs="Times New Roman"/>
          <w:b/>
          <w:lang w:val="sr-Latn-CS"/>
        </w:rPr>
        <w:t xml:space="preserve">Члан </w:t>
      </w:r>
      <w:r w:rsidR="00D11CCA">
        <w:rPr>
          <w:rFonts w:ascii="Times New Roman" w:hAnsi="Times New Roman" w:cs="Times New Roman"/>
          <w:b/>
        </w:rPr>
        <w:t>16</w:t>
      </w:r>
      <w:r w:rsidRPr="006F58EA">
        <w:rPr>
          <w:rFonts w:ascii="Times New Roman" w:hAnsi="Times New Roman" w:cs="Times New Roman"/>
          <w:b/>
          <w:lang w:val="sr-Latn-CS"/>
        </w:rPr>
        <w:t>.</w:t>
      </w:r>
    </w:p>
    <w:p w14:paraId="27AB2C2C" w14:textId="1E35D480" w:rsidR="008C36AC" w:rsidRDefault="00D51C46" w:rsidP="008B6BB5">
      <w:pPr>
        <w:ind w:firstLine="1134"/>
        <w:jc w:val="both"/>
        <w:rPr>
          <w:rFonts w:ascii="Times New Roman" w:hAnsi="Times New Roman" w:cs="Times New Roman"/>
          <w:lang w:val="sr-Latn-CS"/>
        </w:rPr>
      </w:pPr>
      <w:r w:rsidRPr="006F58EA">
        <w:rPr>
          <w:rFonts w:ascii="Times New Roman" w:hAnsi="Times New Roman" w:cs="Times New Roman"/>
          <w:lang w:val="sr-Latn-CS"/>
        </w:rPr>
        <w:t>Овај уговор сачињен је у 4 (четири</w:t>
      </w:r>
      <w:r w:rsidR="008C36AC" w:rsidRPr="006F58EA">
        <w:rPr>
          <w:rFonts w:ascii="Times New Roman" w:hAnsi="Times New Roman" w:cs="Times New Roman"/>
          <w:lang w:val="sr-Latn-CS"/>
        </w:rPr>
        <w:t>) истоветних примерака од којих свака уговорна страна задржава по три примерк</w:t>
      </w:r>
      <w:r w:rsidR="008B6BB5">
        <w:rPr>
          <w:rFonts w:ascii="Times New Roman" w:hAnsi="Times New Roman" w:cs="Times New Roman"/>
          <w:lang w:val="sr-Latn-CS"/>
        </w:rPr>
        <w:t>а.</w:t>
      </w:r>
    </w:p>
    <w:p w14:paraId="1225E681" w14:textId="195B600B" w:rsidR="00BB79FC" w:rsidRDefault="00BB79FC" w:rsidP="008B6BB5">
      <w:pPr>
        <w:ind w:firstLine="1134"/>
        <w:jc w:val="both"/>
        <w:rPr>
          <w:rFonts w:ascii="Times New Roman" w:hAnsi="Times New Roman" w:cs="Times New Roman"/>
          <w:lang w:val="sr-Latn-CS"/>
        </w:rPr>
      </w:pPr>
    </w:p>
    <w:p w14:paraId="618036FF" w14:textId="77777777" w:rsidR="00BB79FC" w:rsidRPr="008B6BB5" w:rsidRDefault="00BB79FC" w:rsidP="008B6BB5">
      <w:pPr>
        <w:ind w:firstLine="1134"/>
        <w:jc w:val="both"/>
        <w:rPr>
          <w:rFonts w:ascii="Times New Roman" w:hAnsi="Times New Roman" w:cs="Times New Roman"/>
          <w:lang w:val="sr-Latn-CS"/>
        </w:rPr>
      </w:pPr>
    </w:p>
    <w:p w14:paraId="6CCA61AF" w14:textId="77777777" w:rsidR="008C36AC" w:rsidRPr="00841541" w:rsidRDefault="008C36AC" w:rsidP="00D11CCA">
      <w:pPr>
        <w:ind w:firstLine="1134"/>
        <w:jc w:val="both"/>
        <w:rPr>
          <w:rFonts w:ascii="Times New Roman" w:hAnsi="Times New Roman" w:cs="Times New Roman"/>
        </w:rPr>
      </w:pPr>
    </w:p>
    <w:tbl>
      <w:tblPr>
        <w:tblW w:w="0" w:type="auto"/>
        <w:tblLayout w:type="fixed"/>
        <w:tblLook w:val="0000" w:firstRow="0" w:lastRow="0" w:firstColumn="0" w:lastColumn="0" w:noHBand="0" w:noVBand="0"/>
      </w:tblPr>
      <w:tblGrid>
        <w:gridCol w:w="3190"/>
        <w:gridCol w:w="3014"/>
        <w:gridCol w:w="3366"/>
      </w:tblGrid>
      <w:tr w:rsidR="008C36AC" w:rsidRPr="00841541" w14:paraId="2523FE52" w14:textId="77777777">
        <w:tc>
          <w:tcPr>
            <w:tcW w:w="3190" w:type="dxa"/>
            <w:shd w:val="clear" w:color="auto" w:fill="auto"/>
          </w:tcPr>
          <w:p w14:paraId="2B125E47" w14:textId="77777777" w:rsidR="008C36AC" w:rsidRPr="00841541" w:rsidRDefault="008C36AC" w:rsidP="00D11CCA">
            <w:pPr>
              <w:snapToGrid w:val="0"/>
              <w:jc w:val="center"/>
              <w:rPr>
                <w:rFonts w:ascii="Times New Roman" w:hAnsi="Times New Roman" w:cs="Times New Roman"/>
                <w:lang w:val="sr-Latn-CS"/>
              </w:rPr>
            </w:pPr>
            <w:r w:rsidRPr="00841541">
              <w:rPr>
                <w:rFonts w:ascii="Times New Roman" w:hAnsi="Times New Roman" w:cs="Times New Roman"/>
                <w:lang w:val="sr-Latn-CS"/>
              </w:rPr>
              <w:t xml:space="preserve"> ИСПОРУЧИЛАЦ </w:t>
            </w:r>
          </w:p>
        </w:tc>
        <w:tc>
          <w:tcPr>
            <w:tcW w:w="3014" w:type="dxa"/>
            <w:shd w:val="clear" w:color="auto" w:fill="auto"/>
          </w:tcPr>
          <w:p w14:paraId="7AB78C40" w14:textId="77777777" w:rsidR="008C36AC" w:rsidRPr="00841541" w:rsidRDefault="008C36AC" w:rsidP="00D11CCA">
            <w:pPr>
              <w:snapToGrid w:val="0"/>
              <w:jc w:val="center"/>
              <w:rPr>
                <w:rFonts w:ascii="Times New Roman" w:hAnsi="Times New Roman" w:cs="Times New Roman"/>
                <w:lang w:val="sr-Latn-CS"/>
              </w:rPr>
            </w:pPr>
          </w:p>
        </w:tc>
        <w:tc>
          <w:tcPr>
            <w:tcW w:w="3366" w:type="dxa"/>
            <w:shd w:val="clear" w:color="auto" w:fill="auto"/>
          </w:tcPr>
          <w:p w14:paraId="6E8C77DF" w14:textId="77777777" w:rsidR="008C36AC" w:rsidRDefault="008C36AC" w:rsidP="00D11CCA">
            <w:pPr>
              <w:snapToGrid w:val="0"/>
              <w:jc w:val="center"/>
              <w:rPr>
                <w:rFonts w:ascii="Times New Roman" w:hAnsi="Times New Roman" w:cs="Times New Roman"/>
                <w:lang w:val="sr-Latn-CS"/>
              </w:rPr>
            </w:pPr>
            <w:r w:rsidRPr="00841541">
              <w:rPr>
                <w:rFonts w:ascii="Times New Roman" w:hAnsi="Times New Roman" w:cs="Times New Roman"/>
                <w:lang w:val="sr-Latn-CS"/>
              </w:rPr>
              <w:t xml:space="preserve"> НАРУЧИЛАЦ </w:t>
            </w:r>
          </w:p>
          <w:p w14:paraId="1DDF9356" w14:textId="77777777" w:rsidR="00D51C46" w:rsidRPr="00D51C46" w:rsidRDefault="00D51C46" w:rsidP="00D11CCA">
            <w:pPr>
              <w:snapToGrid w:val="0"/>
              <w:jc w:val="center"/>
              <w:rPr>
                <w:rFonts w:ascii="Times New Roman" w:hAnsi="Times New Roman" w:cs="Times New Roman"/>
                <w:lang w:val="sr-Cyrl-RS"/>
              </w:rPr>
            </w:pPr>
            <w:r>
              <w:rPr>
                <w:rFonts w:ascii="Times New Roman" w:hAnsi="Times New Roman" w:cs="Times New Roman"/>
                <w:lang w:val="sr-Cyrl-RS"/>
              </w:rPr>
              <w:t>ЈКП „Равно 2014“ Ћуприја</w:t>
            </w:r>
          </w:p>
        </w:tc>
      </w:tr>
      <w:tr w:rsidR="008C36AC" w:rsidRPr="00841541" w14:paraId="75D514BC" w14:textId="77777777">
        <w:tc>
          <w:tcPr>
            <w:tcW w:w="3190" w:type="dxa"/>
            <w:shd w:val="clear" w:color="auto" w:fill="auto"/>
          </w:tcPr>
          <w:p w14:paraId="70E04C7A" w14:textId="77777777" w:rsidR="008C36AC" w:rsidRPr="00841541" w:rsidRDefault="008C36AC" w:rsidP="00D11CCA">
            <w:pPr>
              <w:snapToGrid w:val="0"/>
              <w:jc w:val="center"/>
              <w:rPr>
                <w:rFonts w:ascii="Times New Roman" w:hAnsi="Times New Roman" w:cs="Times New Roman"/>
                <w:lang w:val="sr-Latn-CS"/>
              </w:rPr>
            </w:pPr>
          </w:p>
        </w:tc>
        <w:tc>
          <w:tcPr>
            <w:tcW w:w="3014" w:type="dxa"/>
            <w:shd w:val="clear" w:color="auto" w:fill="auto"/>
          </w:tcPr>
          <w:p w14:paraId="67E2E977" w14:textId="77777777" w:rsidR="008C36AC" w:rsidRPr="00841541" w:rsidRDefault="008C36AC" w:rsidP="008B6BB5">
            <w:pPr>
              <w:snapToGrid w:val="0"/>
              <w:rPr>
                <w:rFonts w:ascii="Times New Roman" w:hAnsi="Times New Roman" w:cs="Times New Roman"/>
                <w:lang w:val="sr-Latn-CS"/>
              </w:rPr>
            </w:pPr>
          </w:p>
        </w:tc>
        <w:tc>
          <w:tcPr>
            <w:tcW w:w="3366" w:type="dxa"/>
            <w:shd w:val="clear" w:color="auto" w:fill="auto"/>
          </w:tcPr>
          <w:p w14:paraId="072371E5" w14:textId="77777777" w:rsidR="008C36AC" w:rsidRPr="00841541" w:rsidRDefault="008C36AC" w:rsidP="00D11CCA">
            <w:pPr>
              <w:snapToGrid w:val="0"/>
              <w:jc w:val="center"/>
              <w:rPr>
                <w:rFonts w:ascii="Times New Roman" w:hAnsi="Times New Roman" w:cs="Times New Roman"/>
                <w:lang w:val="sr-Latn-CS"/>
              </w:rPr>
            </w:pPr>
          </w:p>
        </w:tc>
      </w:tr>
      <w:tr w:rsidR="008C36AC" w:rsidRPr="00841541" w14:paraId="1E4C7053" w14:textId="77777777">
        <w:tc>
          <w:tcPr>
            <w:tcW w:w="3190" w:type="dxa"/>
            <w:shd w:val="clear" w:color="auto" w:fill="auto"/>
          </w:tcPr>
          <w:p w14:paraId="0A89797F" w14:textId="77777777" w:rsidR="008C36AC" w:rsidRPr="00841541" w:rsidRDefault="008C36AC" w:rsidP="00D11CCA">
            <w:pPr>
              <w:snapToGrid w:val="0"/>
              <w:rPr>
                <w:rFonts w:ascii="Times New Roman" w:hAnsi="Times New Roman" w:cs="Times New Roman"/>
                <w:lang w:val="sr-Cyrl-RS"/>
              </w:rPr>
            </w:pPr>
          </w:p>
        </w:tc>
        <w:tc>
          <w:tcPr>
            <w:tcW w:w="3014" w:type="dxa"/>
            <w:shd w:val="clear" w:color="auto" w:fill="auto"/>
          </w:tcPr>
          <w:p w14:paraId="5706A0BA" w14:textId="77777777" w:rsidR="008C36AC" w:rsidRPr="00841541" w:rsidRDefault="008C36AC" w:rsidP="008B6BB5">
            <w:pPr>
              <w:snapToGrid w:val="0"/>
              <w:rPr>
                <w:rFonts w:ascii="Times New Roman" w:hAnsi="Times New Roman" w:cs="Times New Roman"/>
                <w:lang w:val="sr-Latn-CS"/>
              </w:rPr>
            </w:pPr>
          </w:p>
        </w:tc>
        <w:tc>
          <w:tcPr>
            <w:tcW w:w="3366" w:type="dxa"/>
            <w:shd w:val="clear" w:color="auto" w:fill="auto"/>
          </w:tcPr>
          <w:p w14:paraId="3450E420" w14:textId="77777777" w:rsidR="008C36AC" w:rsidRPr="00841541" w:rsidRDefault="008C36AC" w:rsidP="00D11CCA">
            <w:pPr>
              <w:snapToGrid w:val="0"/>
              <w:jc w:val="center"/>
              <w:rPr>
                <w:rFonts w:ascii="Times New Roman" w:hAnsi="Times New Roman" w:cs="Times New Roman"/>
                <w:lang w:val="sr-Latn-CS"/>
              </w:rPr>
            </w:pPr>
          </w:p>
        </w:tc>
      </w:tr>
      <w:tr w:rsidR="008C36AC" w:rsidRPr="00841541" w14:paraId="0B5E96C8" w14:textId="77777777">
        <w:tc>
          <w:tcPr>
            <w:tcW w:w="3190" w:type="dxa"/>
            <w:tcBorders>
              <w:bottom w:val="single" w:sz="4" w:space="0" w:color="000000"/>
            </w:tcBorders>
            <w:shd w:val="clear" w:color="auto" w:fill="auto"/>
          </w:tcPr>
          <w:p w14:paraId="757DEBAD" w14:textId="77777777" w:rsidR="008C36AC" w:rsidRPr="00841541" w:rsidRDefault="008C36AC" w:rsidP="00D11CCA">
            <w:pPr>
              <w:snapToGrid w:val="0"/>
              <w:jc w:val="center"/>
              <w:rPr>
                <w:rFonts w:ascii="Times New Roman" w:hAnsi="Times New Roman" w:cs="Times New Roman"/>
                <w:lang w:val="sr-Latn-CS"/>
              </w:rPr>
            </w:pPr>
          </w:p>
        </w:tc>
        <w:tc>
          <w:tcPr>
            <w:tcW w:w="3014" w:type="dxa"/>
            <w:shd w:val="clear" w:color="auto" w:fill="auto"/>
          </w:tcPr>
          <w:p w14:paraId="7AC74FA5" w14:textId="77777777" w:rsidR="008C36AC" w:rsidRPr="00841541" w:rsidRDefault="008C36AC" w:rsidP="00D11CCA">
            <w:pPr>
              <w:snapToGrid w:val="0"/>
              <w:rPr>
                <w:rFonts w:ascii="Times New Roman" w:hAnsi="Times New Roman" w:cs="Times New Roman"/>
                <w:lang w:val="sr-Cyrl-RS"/>
              </w:rPr>
            </w:pPr>
          </w:p>
        </w:tc>
        <w:tc>
          <w:tcPr>
            <w:tcW w:w="3366" w:type="dxa"/>
            <w:tcBorders>
              <w:bottom w:val="single" w:sz="4" w:space="0" w:color="000000"/>
            </w:tcBorders>
            <w:shd w:val="clear" w:color="auto" w:fill="auto"/>
          </w:tcPr>
          <w:p w14:paraId="4B475A43" w14:textId="77777777" w:rsidR="008C36AC" w:rsidRPr="00841541" w:rsidRDefault="008C36AC" w:rsidP="00D11CCA">
            <w:pPr>
              <w:snapToGrid w:val="0"/>
              <w:jc w:val="center"/>
              <w:rPr>
                <w:rFonts w:ascii="Times New Roman" w:hAnsi="Times New Roman" w:cs="Times New Roman"/>
                <w:lang w:val="sr-Latn-CS"/>
              </w:rPr>
            </w:pPr>
          </w:p>
        </w:tc>
      </w:tr>
      <w:tr w:rsidR="008C36AC" w:rsidRPr="00841541" w14:paraId="58C02734" w14:textId="77777777" w:rsidTr="00D11CCA">
        <w:trPr>
          <w:trHeight w:val="70"/>
        </w:trPr>
        <w:tc>
          <w:tcPr>
            <w:tcW w:w="3190" w:type="dxa"/>
            <w:shd w:val="clear" w:color="auto" w:fill="auto"/>
          </w:tcPr>
          <w:p w14:paraId="46CB3359" w14:textId="77777777" w:rsidR="008C36AC" w:rsidRPr="00841541" w:rsidRDefault="008C36AC" w:rsidP="00D11CCA">
            <w:pPr>
              <w:snapToGrid w:val="0"/>
              <w:jc w:val="center"/>
              <w:rPr>
                <w:rFonts w:ascii="Times New Roman" w:hAnsi="Times New Roman" w:cs="Times New Roman"/>
              </w:rPr>
            </w:pPr>
          </w:p>
        </w:tc>
        <w:tc>
          <w:tcPr>
            <w:tcW w:w="3014" w:type="dxa"/>
            <w:shd w:val="clear" w:color="auto" w:fill="auto"/>
          </w:tcPr>
          <w:p w14:paraId="7C7DBC1D" w14:textId="77777777" w:rsidR="008C36AC" w:rsidRPr="00841541" w:rsidRDefault="008C36AC" w:rsidP="00D11CCA">
            <w:pPr>
              <w:snapToGrid w:val="0"/>
              <w:jc w:val="center"/>
              <w:rPr>
                <w:rFonts w:ascii="Times New Roman" w:hAnsi="Times New Roman" w:cs="Times New Roman"/>
                <w:lang w:val="sr-Latn-CS"/>
              </w:rPr>
            </w:pPr>
          </w:p>
        </w:tc>
        <w:tc>
          <w:tcPr>
            <w:tcW w:w="3366" w:type="dxa"/>
            <w:shd w:val="clear" w:color="auto" w:fill="auto"/>
          </w:tcPr>
          <w:p w14:paraId="7EA69C1E" w14:textId="77777777" w:rsidR="008C36AC" w:rsidRPr="00841541" w:rsidRDefault="008C36AC" w:rsidP="00D11CCA">
            <w:pPr>
              <w:snapToGrid w:val="0"/>
              <w:jc w:val="center"/>
              <w:rPr>
                <w:rFonts w:ascii="Times New Roman" w:hAnsi="Times New Roman" w:cs="Times New Roman"/>
              </w:rPr>
            </w:pPr>
            <w:r w:rsidRPr="00841541">
              <w:rPr>
                <w:rFonts w:ascii="Times New Roman" w:hAnsi="Times New Roman" w:cs="Times New Roman"/>
              </w:rPr>
              <w:t>Директор:</w:t>
            </w:r>
          </w:p>
        </w:tc>
      </w:tr>
    </w:tbl>
    <w:p w14:paraId="5EACDCEA" w14:textId="5254D59B" w:rsidR="008C36AC" w:rsidRDefault="008C36AC">
      <w:pPr>
        <w:jc w:val="center"/>
        <w:rPr>
          <w:rFonts w:ascii="Times New Roman" w:hAnsi="Times New Roman" w:cs="Times New Roman"/>
          <w:b/>
          <w:bCs/>
          <w:i/>
          <w:iCs/>
          <w:sz w:val="28"/>
          <w:szCs w:val="28"/>
        </w:rPr>
      </w:pPr>
    </w:p>
    <w:p w14:paraId="1B9375E6" w14:textId="031EC330" w:rsidR="00622C38" w:rsidRDefault="00622C38">
      <w:pPr>
        <w:jc w:val="center"/>
        <w:rPr>
          <w:rFonts w:ascii="Times New Roman" w:hAnsi="Times New Roman" w:cs="Times New Roman"/>
          <w:b/>
          <w:bCs/>
          <w:i/>
          <w:iCs/>
          <w:sz w:val="28"/>
          <w:szCs w:val="28"/>
        </w:rPr>
      </w:pPr>
    </w:p>
    <w:p w14:paraId="4E32B89E" w14:textId="4C2C668C" w:rsidR="00622C38" w:rsidRDefault="00622C38">
      <w:pPr>
        <w:jc w:val="center"/>
        <w:rPr>
          <w:rFonts w:ascii="Times New Roman" w:hAnsi="Times New Roman" w:cs="Times New Roman"/>
          <w:b/>
          <w:bCs/>
          <w:i/>
          <w:iCs/>
          <w:sz w:val="28"/>
          <w:szCs w:val="28"/>
        </w:rPr>
      </w:pPr>
    </w:p>
    <w:p w14:paraId="5E66D6EF" w14:textId="05784DB3" w:rsidR="00622C38" w:rsidRDefault="00622C38">
      <w:pPr>
        <w:jc w:val="center"/>
        <w:rPr>
          <w:rFonts w:ascii="Times New Roman" w:hAnsi="Times New Roman" w:cs="Times New Roman"/>
          <w:b/>
          <w:bCs/>
          <w:i/>
          <w:iCs/>
          <w:sz w:val="28"/>
          <w:szCs w:val="28"/>
        </w:rPr>
      </w:pPr>
    </w:p>
    <w:p w14:paraId="57D9339F" w14:textId="637CCE4C" w:rsidR="00622C38" w:rsidRDefault="00622C38">
      <w:pPr>
        <w:jc w:val="center"/>
        <w:rPr>
          <w:rFonts w:ascii="Times New Roman" w:hAnsi="Times New Roman" w:cs="Times New Roman"/>
          <w:b/>
          <w:bCs/>
          <w:i/>
          <w:iCs/>
          <w:sz w:val="28"/>
          <w:szCs w:val="28"/>
        </w:rPr>
      </w:pPr>
    </w:p>
    <w:p w14:paraId="46031E50" w14:textId="77777777" w:rsidR="00BB79FC" w:rsidRDefault="00BB79FC">
      <w:pPr>
        <w:jc w:val="center"/>
        <w:rPr>
          <w:rFonts w:ascii="Times New Roman" w:hAnsi="Times New Roman" w:cs="Times New Roman"/>
          <w:b/>
          <w:bCs/>
          <w:i/>
          <w:iCs/>
          <w:sz w:val="28"/>
          <w:szCs w:val="28"/>
        </w:rPr>
      </w:pPr>
    </w:p>
    <w:p w14:paraId="79D433EA" w14:textId="77777777" w:rsidR="00622C38" w:rsidRPr="00841541" w:rsidRDefault="00622C38">
      <w:pPr>
        <w:jc w:val="center"/>
        <w:rPr>
          <w:rFonts w:ascii="Times New Roman" w:hAnsi="Times New Roman" w:cs="Times New Roman"/>
          <w:b/>
          <w:bCs/>
          <w:i/>
          <w:iCs/>
          <w:sz w:val="28"/>
          <w:szCs w:val="28"/>
        </w:rPr>
      </w:pPr>
    </w:p>
    <w:p w14:paraId="28A3F3D9" w14:textId="77777777" w:rsidR="008C36AC" w:rsidRPr="00841541" w:rsidRDefault="008C36AC">
      <w:pPr>
        <w:shd w:val="clear" w:color="auto" w:fill="C6D9F1"/>
        <w:jc w:val="center"/>
        <w:rPr>
          <w:rFonts w:ascii="Times New Roman" w:hAnsi="Times New Roman" w:cs="Times New Roman"/>
          <w:b/>
          <w:bCs/>
          <w:i/>
          <w:iCs/>
        </w:rPr>
      </w:pPr>
      <w:bookmarkStart w:id="27" w:name="bookmark57"/>
      <w:r w:rsidRPr="00841541">
        <w:rPr>
          <w:rFonts w:ascii="Times New Roman" w:hAnsi="Times New Roman" w:cs="Times New Roman"/>
          <w:b/>
          <w:bCs/>
          <w:i/>
          <w:iCs/>
        </w:rPr>
        <w:lastRenderedPageBreak/>
        <w:t>VIII  ОБРАЗАЦ ТРОШКОВА ПРИПРЕМЕ ПОНУДЕ</w:t>
      </w:r>
      <w:bookmarkEnd w:id="27"/>
    </w:p>
    <w:p w14:paraId="34CE8275" w14:textId="77777777" w:rsidR="008C36AC" w:rsidRPr="00841541" w:rsidRDefault="008C36AC">
      <w:pPr>
        <w:pStyle w:val="Bodytext21"/>
        <w:shd w:val="clear" w:color="auto" w:fill="auto"/>
        <w:tabs>
          <w:tab w:val="left" w:leader="underscore" w:pos="8971"/>
        </w:tabs>
        <w:spacing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 складу са чланом 88. став 1. Закона, понуђач</w:t>
      </w:r>
      <w:r w:rsidRPr="00841541">
        <w:rPr>
          <w:rStyle w:val="Bodytext2"/>
          <w:rFonts w:ascii="Times New Roman" w:hAnsi="Times New Roman" w:cs="Times New Roman"/>
          <w:color w:val="000000"/>
        </w:rPr>
        <w:tab/>
      </w:r>
    </w:p>
    <w:p w14:paraId="716F85F0" w14:textId="50FC47BF" w:rsidR="008C36AC" w:rsidRPr="00841541" w:rsidRDefault="00BB79FC">
      <w:pPr>
        <w:pStyle w:val="Bodytext21"/>
        <w:shd w:val="clear" w:color="auto" w:fill="auto"/>
        <w:spacing w:after="0"/>
        <w:ind w:firstLine="0"/>
        <w:jc w:val="both"/>
        <w:rPr>
          <w:rStyle w:val="Bodytext2"/>
          <w:rFonts w:ascii="Times New Roman" w:hAnsi="Times New Roman" w:cs="Times New Roman"/>
          <w:color w:val="000000"/>
        </w:rPr>
      </w:pPr>
      <w:r w:rsidRPr="00841541">
        <w:rPr>
          <w:rFonts w:ascii="Times New Roman" w:hAnsi="Times New Roman" w:cs="Times New Roman"/>
          <w:noProof/>
          <w:lang w:val="en-US" w:eastAsia="en-US"/>
        </w:rPr>
        <mc:AlternateContent>
          <mc:Choice Requires="wps">
            <w:drawing>
              <wp:anchor distT="0" distB="0" distL="0" distR="0" simplePos="0" relativeHeight="251655168" behindDoc="0" locked="0" layoutInCell="1" allowOverlap="1" wp14:anchorId="5D9E1813" wp14:editId="01010E0F">
                <wp:simplePos x="0" y="0"/>
                <wp:positionH relativeFrom="margin">
                  <wp:posOffset>-73025</wp:posOffset>
                </wp:positionH>
                <wp:positionV relativeFrom="paragraph">
                  <wp:posOffset>440055</wp:posOffset>
                </wp:positionV>
                <wp:extent cx="5695950" cy="1900555"/>
                <wp:effectExtent l="0" t="0" r="0" b="0"/>
                <wp:wrapTopAndBottom/>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900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5568"/>
                              <w:gridCol w:w="3312"/>
                            </w:tblGrid>
                            <w:tr w:rsidR="007F4E72" w14:paraId="19816F8D" w14:textId="77777777" w:rsidTr="009F78E0">
                              <w:trPr>
                                <w:trHeight w:hRule="exact" w:val="293"/>
                              </w:trPr>
                              <w:tc>
                                <w:tcPr>
                                  <w:tcW w:w="5568" w:type="dxa"/>
                                  <w:tcBorders>
                                    <w:top w:val="single" w:sz="4" w:space="0" w:color="000000"/>
                                    <w:left w:val="single" w:sz="4" w:space="0" w:color="000000"/>
                                  </w:tcBorders>
                                  <w:shd w:val="clear" w:color="auto" w:fill="FFFFFF"/>
                                  <w:vAlign w:val="bottom"/>
                                </w:tcPr>
                                <w:p w14:paraId="36971DA5" w14:textId="77777777" w:rsidR="007F4E72" w:rsidRPr="00BB79FC" w:rsidRDefault="007F4E72">
                                  <w:pPr>
                                    <w:pStyle w:val="Bodytext21"/>
                                    <w:shd w:val="clear" w:color="auto" w:fill="auto"/>
                                    <w:snapToGrid w:val="0"/>
                                    <w:spacing w:after="0" w:line="240" w:lineRule="exact"/>
                                    <w:ind w:firstLine="0"/>
                                    <w:jc w:val="center"/>
                                    <w:rPr>
                                      <w:rStyle w:val="Bodytext2Italic"/>
                                      <w:rFonts w:ascii="Times New Roman" w:hAnsi="Times New Roman" w:cs="Times New Roman"/>
                                      <w:color w:val="000000"/>
                                    </w:rPr>
                                  </w:pPr>
                                  <w:r w:rsidRPr="00BB79FC">
                                    <w:rPr>
                                      <w:rStyle w:val="Bodytext2Italic"/>
                                      <w:rFonts w:ascii="Times New Roman" w:hAnsi="Times New Roman" w:cs="Times New Roman"/>
                                      <w:color w:val="000000"/>
                                    </w:rPr>
                                    <w:t xml:space="preserve">ВРСТА </w:t>
                                  </w:r>
                                  <w:r w:rsidRPr="00BB79FC">
                                    <w:rPr>
                                      <w:rStyle w:val="Bodytext2Italic"/>
                                      <w:rFonts w:ascii="Times New Roman" w:hAnsi="Times New Roman" w:cs="Times New Roman"/>
                                      <w:color w:val="000000"/>
                                    </w:rPr>
                                    <w:t>ТРОШКА</w:t>
                                  </w:r>
                                </w:p>
                              </w:tc>
                              <w:tc>
                                <w:tcPr>
                                  <w:tcW w:w="3312" w:type="dxa"/>
                                  <w:shd w:val="clear" w:color="auto" w:fill="FFFFFF"/>
                                  <w:vAlign w:val="bottom"/>
                                </w:tcPr>
                                <w:p w14:paraId="5E590E2B" w14:textId="77777777" w:rsidR="007F4E72" w:rsidRPr="00BB79FC" w:rsidRDefault="007F4E72">
                                  <w:pPr>
                                    <w:pStyle w:val="Bodytext21"/>
                                    <w:shd w:val="clear" w:color="auto" w:fill="auto"/>
                                    <w:snapToGrid w:val="0"/>
                                    <w:spacing w:after="0" w:line="240" w:lineRule="exact"/>
                                    <w:ind w:left="260" w:firstLine="0"/>
                                    <w:rPr>
                                      <w:rStyle w:val="Bodytext2Italic"/>
                                      <w:rFonts w:ascii="Times New Roman" w:hAnsi="Times New Roman" w:cs="Times New Roman"/>
                                      <w:color w:val="000000"/>
                                    </w:rPr>
                                  </w:pPr>
                                  <w:r w:rsidRPr="00BB79FC">
                                    <w:rPr>
                                      <w:rStyle w:val="Bodytext2Italic"/>
                                      <w:rFonts w:ascii="Times New Roman" w:hAnsi="Times New Roman" w:cs="Times New Roman"/>
                                      <w:color w:val="000000"/>
                                    </w:rPr>
                                    <w:t>ИЗНОС ТРОШКА У РСД</w:t>
                                  </w:r>
                                </w:p>
                              </w:tc>
                            </w:tr>
                            <w:tr w:rsidR="007F4E72" w14:paraId="32253907" w14:textId="77777777">
                              <w:trPr>
                                <w:trHeight w:hRule="exact" w:val="283"/>
                              </w:trPr>
                              <w:tc>
                                <w:tcPr>
                                  <w:tcW w:w="5568" w:type="dxa"/>
                                  <w:tcBorders>
                                    <w:top w:val="single" w:sz="4" w:space="0" w:color="000000"/>
                                    <w:left w:val="single" w:sz="4" w:space="0" w:color="000000"/>
                                  </w:tcBorders>
                                  <w:shd w:val="clear" w:color="auto" w:fill="FFFFFF"/>
                                </w:tcPr>
                                <w:p w14:paraId="15A1253B"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621DF3F7" w14:textId="77777777" w:rsidR="007F4E72" w:rsidRDefault="007F4E72">
                                  <w:pPr>
                                    <w:snapToGrid w:val="0"/>
                                    <w:rPr>
                                      <w:color w:val="auto"/>
                                      <w:sz w:val="10"/>
                                      <w:szCs w:val="10"/>
                                    </w:rPr>
                                  </w:pPr>
                                </w:p>
                              </w:tc>
                            </w:tr>
                            <w:tr w:rsidR="007F4E72" w14:paraId="563089CE" w14:textId="77777777">
                              <w:trPr>
                                <w:trHeight w:hRule="exact" w:val="288"/>
                              </w:trPr>
                              <w:tc>
                                <w:tcPr>
                                  <w:tcW w:w="5568" w:type="dxa"/>
                                  <w:tcBorders>
                                    <w:top w:val="single" w:sz="4" w:space="0" w:color="000000"/>
                                    <w:left w:val="single" w:sz="4" w:space="0" w:color="000000"/>
                                  </w:tcBorders>
                                  <w:shd w:val="clear" w:color="auto" w:fill="FFFFFF"/>
                                </w:tcPr>
                                <w:p w14:paraId="59098367"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5D02F9A8" w14:textId="77777777" w:rsidR="007F4E72" w:rsidRDefault="007F4E72">
                                  <w:pPr>
                                    <w:snapToGrid w:val="0"/>
                                    <w:rPr>
                                      <w:color w:val="auto"/>
                                      <w:sz w:val="10"/>
                                      <w:szCs w:val="10"/>
                                    </w:rPr>
                                  </w:pPr>
                                </w:p>
                              </w:tc>
                            </w:tr>
                            <w:tr w:rsidR="007F4E72" w14:paraId="582524AB" w14:textId="77777777">
                              <w:trPr>
                                <w:trHeight w:hRule="exact" w:val="283"/>
                              </w:trPr>
                              <w:tc>
                                <w:tcPr>
                                  <w:tcW w:w="5568" w:type="dxa"/>
                                  <w:tcBorders>
                                    <w:top w:val="single" w:sz="4" w:space="0" w:color="000000"/>
                                    <w:left w:val="single" w:sz="4" w:space="0" w:color="000000"/>
                                  </w:tcBorders>
                                  <w:shd w:val="clear" w:color="auto" w:fill="FFFFFF"/>
                                </w:tcPr>
                                <w:p w14:paraId="1F2393A2"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32E361A1" w14:textId="77777777" w:rsidR="007F4E72" w:rsidRDefault="007F4E72">
                                  <w:pPr>
                                    <w:snapToGrid w:val="0"/>
                                    <w:rPr>
                                      <w:color w:val="auto"/>
                                      <w:sz w:val="10"/>
                                      <w:szCs w:val="10"/>
                                    </w:rPr>
                                  </w:pPr>
                                </w:p>
                              </w:tc>
                            </w:tr>
                            <w:tr w:rsidR="007F4E72" w14:paraId="7722EDC0" w14:textId="77777777">
                              <w:trPr>
                                <w:trHeight w:hRule="exact" w:val="288"/>
                              </w:trPr>
                              <w:tc>
                                <w:tcPr>
                                  <w:tcW w:w="5568" w:type="dxa"/>
                                  <w:tcBorders>
                                    <w:top w:val="single" w:sz="4" w:space="0" w:color="000000"/>
                                    <w:left w:val="single" w:sz="4" w:space="0" w:color="000000"/>
                                  </w:tcBorders>
                                  <w:shd w:val="clear" w:color="auto" w:fill="FFFFFF"/>
                                </w:tcPr>
                                <w:p w14:paraId="23FCA364"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2E15030E" w14:textId="77777777" w:rsidR="007F4E72" w:rsidRDefault="007F4E72">
                                  <w:pPr>
                                    <w:snapToGrid w:val="0"/>
                                    <w:rPr>
                                      <w:color w:val="auto"/>
                                      <w:sz w:val="10"/>
                                      <w:szCs w:val="10"/>
                                    </w:rPr>
                                  </w:pPr>
                                </w:p>
                              </w:tc>
                            </w:tr>
                            <w:tr w:rsidR="007F4E72" w14:paraId="7BE488BA" w14:textId="77777777">
                              <w:trPr>
                                <w:trHeight w:hRule="exact" w:val="283"/>
                              </w:trPr>
                              <w:tc>
                                <w:tcPr>
                                  <w:tcW w:w="5568" w:type="dxa"/>
                                  <w:tcBorders>
                                    <w:top w:val="single" w:sz="4" w:space="0" w:color="000000"/>
                                    <w:left w:val="single" w:sz="4" w:space="0" w:color="000000"/>
                                  </w:tcBorders>
                                  <w:shd w:val="clear" w:color="auto" w:fill="FFFFFF"/>
                                </w:tcPr>
                                <w:p w14:paraId="1207CB66"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5012CA37" w14:textId="77777777" w:rsidR="007F4E72" w:rsidRDefault="007F4E72">
                                  <w:pPr>
                                    <w:snapToGrid w:val="0"/>
                                    <w:rPr>
                                      <w:color w:val="auto"/>
                                      <w:sz w:val="10"/>
                                      <w:szCs w:val="10"/>
                                    </w:rPr>
                                  </w:pPr>
                                </w:p>
                              </w:tc>
                            </w:tr>
                            <w:tr w:rsidR="007F4E72" w14:paraId="113AE4ED" w14:textId="77777777">
                              <w:trPr>
                                <w:trHeight w:hRule="exact" w:val="288"/>
                              </w:trPr>
                              <w:tc>
                                <w:tcPr>
                                  <w:tcW w:w="5568" w:type="dxa"/>
                                  <w:tcBorders>
                                    <w:top w:val="single" w:sz="4" w:space="0" w:color="000000"/>
                                    <w:left w:val="single" w:sz="4" w:space="0" w:color="000000"/>
                                  </w:tcBorders>
                                  <w:shd w:val="clear" w:color="auto" w:fill="FFFFFF"/>
                                </w:tcPr>
                                <w:p w14:paraId="095E453B"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00928D14" w14:textId="77777777" w:rsidR="007F4E72" w:rsidRDefault="007F4E72">
                                  <w:pPr>
                                    <w:snapToGrid w:val="0"/>
                                    <w:rPr>
                                      <w:color w:val="auto"/>
                                      <w:sz w:val="10"/>
                                      <w:szCs w:val="10"/>
                                    </w:rPr>
                                  </w:pPr>
                                </w:p>
                              </w:tc>
                            </w:tr>
                            <w:tr w:rsidR="007F4E72" w14:paraId="3FB30002" w14:textId="77777777">
                              <w:trPr>
                                <w:trHeight w:hRule="exact" w:val="850"/>
                              </w:trPr>
                              <w:tc>
                                <w:tcPr>
                                  <w:tcW w:w="5568" w:type="dxa"/>
                                  <w:tcBorders>
                                    <w:top w:val="single" w:sz="4" w:space="0" w:color="000000"/>
                                    <w:left w:val="single" w:sz="4" w:space="0" w:color="000000"/>
                                    <w:bottom w:val="single" w:sz="4" w:space="0" w:color="000000"/>
                                  </w:tcBorders>
                                  <w:shd w:val="clear" w:color="auto" w:fill="FFFFFF"/>
                                  <w:vAlign w:val="bottom"/>
                                </w:tcPr>
                                <w:p w14:paraId="1B6D1578" w14:textId="77777777" w:rsidR="007F4E72" w:rsidRPr="00BB79FC"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BB79FC">
                                    <w:rPr>
                                      <w:rStyle w:val="Bodytext2Italic"/>
                                      <w:rFonts w:ascii="Times New Roman" w:hAnsi="Times New Roman" w:cs="Times New Roman"/>
                                      <w:color w:val="000000"/>
                                    </w:rPr>
                                    <w:t>УКУПАН ИЗНОС ТРОШКОВА ПРИПРЕМАЊА ПОНУДЕ</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14:paraId="42DD5281" w14:textId="77777777" w:rsidR="007F4E72" w:rsidRDefault="007F4E72">
                                  <w:pPr>
                                    <w:snapToGrid w:val="0"/>
                                    <w:rPr>
                                      <w:color w:val="auto"/>
                                      <w:sz w:val="10"/>
                                      <w:szCs w:val="10"/>
                                    </w:rPr>
                                  </w:pPr>
                                </w:p>
                              </w:tc>
                            </w:tr>
                          </w:tbl>
                          <w:p w14:paraId="5114267D" w14:textId="77777777" w:rsidR="007F4E72" w:rsidRDefault="007F4E72">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1813" id="Text Box 8" o:spid="_x0000_s1035" type="#_x0000_t202" style="position:absolute;left:0;text-align:left;margin-left:-5.75pt;margin-top:34.65pt;width:448.5pt;height:149.6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" stroked="f">
                <v:fill opacity="0"/>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568"/>
                        <w:gridCol w:w="3312"/>
                      </w:tblGrid>
                      <w:tr w:rsidR="007F4E72" w14:paraId="19816F8D" w14:textId="77777777" w:rsidTr="009F78E0">
                        <w:trPr>
                          <w:trHeight w:hRule="exact" w:val="293"/>
                        </w:trPr>
                        <w:tc>
                          <w:tcPr>
                            <w:tcW w:w="5568" w:type="dxa"/>
                            <w:tcBorders>
                              <w:top w:val="single" w:sz="4" w:space="0" w:color="000000"/>
                              <w:left w:val="single" w:sz="4" w:space="0" w:color="000000"/>
                            </w:tcBorders>
                            <w:shd w:val="clear" w:color="auto" w:fill="FFFFFF"/>
                            <w:vAlign w:val="bottom"/>
                          </w:tcPr>
                          <w:p w14:paraId="36971DA5" w14:textId="77777777" w:rsidR="007F4E72" w:rsidRPr="00BB79FC" w:rsidRDefault="007F4E72">
                            <w:pPr>
                              <w:pStyle w:val="Bodytext21"/>
                              <w:shd w:val="clear" w:color="auto" w:fill="auto"/>
                              <w:snapToGrid w:val="0"/>
                              <w:spacing w:after="0" w:line="240" w:lineRule="exact"/>
                              <w:ind w:firstLine="0"/>
                              <w:jc w:val="center"/>
                              <w:rPr>
                                <w:rStyle w:val="Bodytext2Italic"/>
                                <w:rFonts w:ascii="Times New Roman" w:hAnsi="Times New Roman" w:cs="Times New Roman"/>
                                <w:color w:val="000000"/>
                              </w:rPr>
                            </w:pPr>
                            <w:r w:rsidRPr="00BB79FC">
                              <w:rPr>
                                <w:rStyle w:val="Bodytext2Italic"/>
                                <w:rFonts w:ascii="Times New Roman" w:hAnsi="Times New Roman" w:cs="Times New Roman"/>
                                <w:color w:val="000000"/>
                              </w:rPr>
                              <w:t xml:space="preserve">ВРСТА </w:t>
                            </w:r>
                            <w:r w:rsidRPr="00BB79FC">
                              <w:rPr>
                                <w:rStyle w:val="Bodytext2Italic"/>
                                <w:rFonts w:ascii="Times New Roman" w:hAnsi="Times New Roman" w:cs="Times New Roman"/>
                                <w:color w:val="000000"/>
                              </w:rPr>
                              <w:t>ТРОШКА</w:t>
                            </w:r>
                          </w:p>
                        </w:tc>
                        <w:tc>
                          <w:tcPr>
                            <w:tcW w:w="3312" w:type="dxa"/>
                            <w:shd w:val="clear" w:color="auto" w:fill="FFFFFF"/>
                            <w:vAlign w:val="bottom"/>
                          </w:tcPr>
                          <w:p w14:paraId="5E590E2B" w14:textId="77777777" w:rsidR="007F4E72" w:rsidRPr="00BB79FC" w:rsidRDefault="007F4E72">
                            <w:pPr>
                              <w:pStyle w:val="Bodytext21"/>
                              <w:shd w:val="clear" w:color="auto" w:fill="auto"/>
                              <w:snapToGrid w:val="0"/>
                              <w:spacing w:after="0" w:line="240" w:lineRule="exact"/>
                              <w:ind w:left="260" w:firstLine="0"/>
                              <w:rPr>
                                <w:rStyle w:val="Bodytext2Italic"/>
                                <w:rFonts w:ascii="Times New Roman" w:hAnsi="Times New Roman" w:cs="Times New Roman"/>
                                <w:color w:val="000000"/>
                              </w:rPr>
                            </w:pPr>
                            <w:r w:rsidRPr="00BB79FC">
                              <w:rPr>
                                <w:rStyle w:val="Bodytext2Italic"/>
                                <w:rFonts w:ascii="Times New Roman" w:hAnsi="Times New Roman" w:cs="Times New Roman"/>
                                <w:color w:val="000000"/>
                              </w:rPr>
                              <w:t>ИЗНОС ТРОШКА У РСД</w:t>
                            </w:r>
                          </w:p>
                        </w:tc>
                      </w:tr>
                      <w:tr w:rsidR="007F4E72" w14:paraId="32253907" w14:textId="77777777">
                        <w:trPr>
                          <w:trHeight w:hRule="exact" w:val="283"/>
                        </w:trPr>
                        <w:tc>
                          <w:tcPr>
                            <w:tcW w:w="5568" w:type="dxa"/>
                            <w:tcBorders>
                              <w:top w:val="single" w:sz="4" w:space="0" w:color="000000"/>
                              <w:left w:val="single" w:sz="4" w:space="0" w:color="000000"/>
                            </w:tcBorders>
                            <w:shd w:val="clear" w:color="auto" w:fill="FFFFFF"/>
                          </w:tcPr>
                          <w:p w14:paraId="15A1253B"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621DF3F7" w14:textId="77777777" w:rsidR="007F4E72" w:rsidRDefault="007F4E72">
                            <w:pPr>
                              <w:snapToGrid w:val="0"/>
                              <w:rPr>
                                <w:color w:val="auto"/>
                                <w:sz w:val="10"/>
                                <w:szCs w:val="10"/>
                              </w:rPr>
                            </w:pPr>
                          </w:p>
                        </w:tc>
                      </w:tr>
                      <w:tr w:rsidR="007F4E72" w14:paraId="563089CE" w14:textId="77777777">
                        <w:trPr>
                          <w:trHeight w:hRule="exact" w:val="288"/>
                        </w:trPr>
                        <w:tc>
                          <w:tcPr>
                            <w:tcW w:w="5568" w:type="dxa"/>
                            <w:tcBorders>
                              <w:top w:val="single" w:sz="4" w:space="0" w:color="000000"/>
                              <w:left w:val="single" w:sz="4" w:space="0" w:color="000000"/>
                            </w:tcBorders>
                            <w:shd w:val="clear" w:color="auto" w:fill="FFFFFF"/>
                          </w:tcPr>
                          <w:p w14:paraId="59098367"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5D02F9A8" w14:textId="77777777" w:rsidR="007F4E72" w:rsidRDefault="007F4E72">
                            <w:pPr>
                              <w:snapToGrid w:val="0"/>
                              <w:rPr>
                                <w:color w:val="auto"/>
                                <w:sz w:val="10"/>
                                <w:szCs w:val="10"/>
                              </w:rPr>
                            </w:pPr>
                          </w:p>
                        </w:tc>
                      </w:tr>
                      <w:tr w:rsidR="007F4E72" w14:paraId="582524AB" w14:textId="77777777">
                        <w:trPr>
                          <w:trHeight w:hRule="exact" w:val="283"/>
                        </w:trPr>
                        <w:tc>
                          <w:tcPr>
                            <w:tcW w:w="5568" w:type="dxa"/>
                            <w:tcBorders>
                              <w:top w:val="single" w:sz="4" w:space="0" w:color="000000"/>
                              <w:left w:val="single" w:sz="4" w:space="0" w:color="000000"/>
                            </w:tcBorders>
                            <w:shd w:val="clear" w:color="auto" w:fill="FFFFFF"/>
                          </w:tcPr>
                          <w:p w14:paraId="1F2393A2"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32E361A1" w14:textId="77777777" w:rsidR="007F4E72" w:rsidRDefault="007F4E72">
                            <w:pPr>
                              <w:snapToGrid w:val="0"/>
                              <w:rPr>
                                <w:color w:val="auto"/>
                                <w:sz w:val="10"/>
                                <w:szCs w:val="10"/>
                              </w:rPr>
                            </w:pPr>
                          </w:p>
                        </w:tc>
                      </w:tr>
                      <w:tr w:rsidR="007F4E72" w14:paraId="7722EDC0" w14:textId="77777777">
                        <w:trPr>
                          <w:trHeight w:hRule="exact" w:val="288"/>
                        </w:trPr>
                        <w:tc>
                          <w:tcPr>
                            <w:tcW w:w="5568" w:type="dxa"/>
                            <w:tcBorders>
                              <w:top w:val="single" w:sz="4" w:space="0" w:color="000000"/>
                              <w:left w:val="single" w:sz="4" w:space="0" w:color="000000"/>
                            </w:tcBorders>
                            <w:shd w:val="clear" w:color="auto" w:fill="FFFFFF"/>
                          </w:tcPr>
                          <w:p w14:paraId="23FCA364"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2E15030E" w14:textId="77777777" w:rsidR="007F4E72" w:rsidRDefault="007F4E72">
                            <w:pPr>
                              <w:snapToGrid w:val="0"/>
                              <w:rPr>
                                <w:color w:val="auto"/>
                                <w:sz w:val="10"/>
                                <w:szCs w:val="10"/>
                              </w:rPr>
                            </w:pPr>
                          </w:p>
                        </w:tc>
                      </w:tr>
                      <w:tr w:rsidR="007F4E72" w14:paraId="7BE488BA" w14:textId="77777777">
                        <w:trPr>
                          <w:trHeight w:hRule="exact" w:val="283"/>
                        </w:trPr>
                        <w:tc>
                          <w:tcPr>
                            <w:tcW w:w="5568" w:type="dxa"/>
                            <w:tcBorders>
                              <w:top w:val="single" w:sz="4" w:space="0" w:color="000000"/>
                              <w:left w:val="single" w:sz="4" w:space="0" w:color="000000"/>
                            </w:tcBorders>
                            <w:shd w:val="clear" w:color="auto" w:fill="FFFFFF"/>
                          </w:tcPr>
                          <w:p w14:paraId="1207CB66"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5012CA37" w14:textId="77777777" w:rsidR="007F4E72" w:rsidRDefault="007F4E72">
                            <w:pPr>
                              <w:snapToGrid w:val="0"/>
                              <w:rPr>
                                <w:color w:val="auto"/>
                                <w:sz w:val="10"/>
                                <w:szCs w:val="10"/>
                              </w:rPr>
                            </w:pPr>
                          </w:p>
                        </w:tc>
                      </w:tr>
                      <w:tr w:rsidR="007F4E72" w14:paraId="113AE4ED" w14:textId="77777777">
                        <w:trPr>
                          <w:trHeight w:hRule="exact" w:val="288"/>
                        </w:trPr>
                        <w:tc>
                          <w:tcPr>
                            <w:tcW w:w="5568" w:type="dxa"/>
                            <w:tcBorders>
                              <w:top w:val="single" w:sz="4" w:space="0" w:color="000000"/>
                              <w:left w:val="single" w:sz="4" w:space="0" w:color="000000"/>
                            </w:tcBorders>
                            <w:shd w:val="clear" w:color="auto" w:fill="FFFFFF"/>
                          </w:tcPr>
                          <w:p w14:paraId="095E453B" w14:textId="77777777" w:rsidR="007F4E72" w:rsidRDefault="007F4E72">
                            <w:pPr>
                              <w:snapToGrid w:val="0"/>
                              <w:rPr>
                                <w:color w:val="auto"/>
                                <w:sz w:val="10"/>
                                <w:szCs w:val="10"/>
                              </w:rPr>
                            </w:pPr>
                          </w:p>
                        </w:tc>
                        <w:tc>
                          <w:tcPr>
                            <w:tcW w:w="3312" w:type="dxa"/>
                            <w:tcBorders>
                              <w:top w:val="single" w:sz="4" w:space="0" w:color="000000"/>
                              <w:left w:val="single" w:sz="4" w:space="0" w:color="000000"/>
                              <w:right w:val="single" w:sz="4" w:space="0" w:color="000000"/>
                            </w:tcBorders>
                            <w:shd w:val="clear" w:color="auto" w:fill="FFFFFF"/>
                          </w:tcPr>
                          <w:p w14:paraId="00928D14" w14:textId="77777777" w:rsidR="007F4E72" w:rsidRDefault="007F4E72">
                            <w:pPr>
                              <w:snapToGrid w:val="0"/>
                              <w:rPr>
                                <w:color w:val="auto"/>
                                <w:sz w:val="10"/>
                                <w:szCs w:val="10"/>
                              </w:rPr>
                            </w:pPr>
                          </w:p>
                        </w:tc>
                      </w:tr>
                      <w:tr w:rsidR="007F4E72" w14:paraId="3FB30002" w14:textId="77777777">
                        <w:trPr>
                          <w:trHeight w:hRule="exact" w:val="850"/>
                        </w:trPr>
                        <w:tc>
                          <w:tcPr>
                            <w:tcW w:w="5568" w:type="dxa"/>
                            <w:tcBorders>
                              <w:top w:val="single" w:sz="4" w:space="0" w:color="000000"/>
                              <w:left w:val="single" w:sz="4" w:space="0" w:color="000000"/>
                              <w:bottom w:val="single" w:sz="4" w:space="0" w:color="000000"/>
                            </w:tcBorders>
                            <w:shd w:val="clear" w:color="auto" w:fill="FFFFFF"/>
                            <w:vAlign w:val="bottom"/>
                          </w:tcPr>
                          <w:p w14:paraId="1B6D1578" w14:textId="77777777" w:rsidR="007F4E72" w:rsidRPr="00BB79FC" w:rsidRDefault="007F4E72">
                            <w:pPr>
                              <w:pStyle w:val="Bodytext21"/>
                              <w:shd w:val="clear" w:color="auto" w:fill="auto"/>
                              <w:snapToGrid w:val="0"/>
                              <w:spacing w:after="0" w:line="278" w:lineRule="exact"/>
                              <w:ind w:firstLine="0"/>
                              <w:jc w:val="both"/>
                              <w:rPr>
                                <w:rStyle w:val="Bodytext2Italic"/>
                                <w:rFonts w:ascii="Times New Roman" w:hAnsi="Times New Roman" w:cs="Times New Roman"/>
                                <w:color w:val="000000"/>
                              </w:rPr>
                            </w:pPr>
                            <w:r w:rsidRPr="00BB79FC">
                              <w:rPr>
                                <w:rStyle w:val="Bodytext2Italic"/>
                                <w:rFonts w:ascii="Times New Roman" w:hAnsi="Times New Roman" w:cs="Times New Roman"/>
                                <w:color w:val="000000"/>
                              </w:rPr>
                              <w:t>УКУПАН ИЗНОС ТРОШКОВА ПРИПРЕМАЊА ПОНУДЕ</w:t>
                            </w:r>
                          </w:p>
                        </w:tc>
                        <w:tc>
                          <w:tcPr>
                            <w:tcW w:w="3312" w:type="dxa"/>
                            <w:tcBorders>
                              <w:top w:val="single" w:sz="4" w:space="0" w:color="000000"/>
                              <w:left w:val="single" w:sz="4" w:space="0" w:color="000000"/>
                              <w:bottom w:val="single" w:sz="4" w:space="0" w:color="000000"/>
                              <w:right w:val="single" w:sz="4" w:space="0" w:color="000000"/>
                            </w:tcBorders>
                            <w:shd w:val="clear" w:color="auto" w:fill="FFFFFF"/>
                          </w:tcPr>
                          <w:p w14:paraId="42DD5281" w14:textId="77777777" w:rsidR="007F4E72" w:rsidRDefault="007F4E72">
                            <w:pPr>
                              <w:snapToGrid w:val="0"/>
                              <w:rPr>
                                <w:color w:val="auto"/>
                                <w:sz w:val="10"/>
                                <w:szCs w:val="10"/>
                              </w:rPr>
                            </w:pPr>
                          </w:p>
                        </w:tc>
                      </w:tr>
                    </w:tbl>
                    <w:p w14:paraId="5114267D" w14:textId="77777777" w:rsidR="007F4E72" w:rsidRDefault="007F4E72">
                      <w:pPr>
                        <w:rPr>
                          <w:color w:val="auto"/>
                          <w:sz w:val="2"/>
                          <w:szCs w:val="2"/>
                        </w:rPr>
                      </w:pPr>
                    </w:p>
                  </w:txbxContent>
                </v:textbox>
                <w10:wrap type="topAndBottom" anchorx="margin"/>
              </v:shape>
            </w:pict>
          </mc:Fallback>
        </mc:AlternateContent>
      </w:r>
      <w:r w:rsidR="008C36AC" w:rsidRPr="00841541">
        <w:rPr>
          <w:rStyle w:val="Bodytext2Italic3"/>
          <w:rFonts w:ascii="Times New Roman" w:hAnsi="Times New Roman" w:cs="Times New Roman"/>
          <w:color w:val="000000"/>
        </w:rPr>
        <w:t>[навести назив понуђачај,</w:t>
      </w:r>
      <w:r w:rsidR="008C36AC" w:rsidRPr="00841541">
        <w:rPr>
          <w:rStyle w:val="Bodytext2"/>
          <w:rFonts w:ascii="Times New Roman" w:hAnsi="Times New Roman" w:cs="Times New Roman"/>
          <w:color w:val="000000"/>
        </w:rPr>
        <w:t xml:space="preserve"> доставља укупан износ и структуру трошкова припремања понуде, како следи у табели:</w:t>
      </w:r>
    </w:p>
    <w:p w14:paraId="5E72344F" w14:textId="44000CEA" w:rsidR="008C36AC" w:rsidRPr="00841541" w:rsidRDefault="008C36AC">
      <w:pPr>
        <w:pStyle w:val="Bodytext21"/>
        <w:shd w:val="clear" w:color="auto" w:fill="auto"/>
        <w:spacing w:after="0"/>
        <w:ind w:firstLine="0"/>
        <w:jc w:val="both"/>
        <w:rPr>
          <w:rFonts w:ascii="Times New Roman" w:hAnsi="Times New Roman" w:cs="Times New Roman"/>
          <w:lang w:val="sr-Cyrl-RS"/>
        </w:rPr>
      </w:pPr>
    </w:p>
    <w:p w14:paraId="5E4D98BC" w14:textId="6623BFA1" w:rsidR="008C36AC" w:rsidRPr="00841541" w:rsidRDefault="008C36AC">
      <w:pPr>
        <w:rPr>
          <w:rFonts w:ascii="Times New Roman" w:hAnsi="Times New Roman" w:cs="Times New Roman"/>
          <w:color w:val="auto"/>
          <w:sz w:val="2"/>
          <w:szCs w:val="2"/>
        </w:rPr>
      </w:pPr>
    </w:p>
    <w:p w14:paraId="61E93C90" w14:textId="77777777" w:rsidR="008C36AC" w:rsidRPr="00841541" w:rsidRDefault="008C36AC">
      <w:pPr>
        <w:pStyle w:val="Bodytext21"/>
        <w:shd w:val="clear" w:color="auto" w:fill="auto"/>
        <w:spacing w:before="254" w:after="0"/>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14:paraId="4BC5391A" w14:textId="77777777" w:rsidR="008C36AC" w:rsidRPr="00841541" w:rsidRDefault="008C36AC">
      <w:pPr>
        <w:pStyle w:val="Bodytext21"/>
        <w:shd w:val="clear" w:color="auto" w:fill="auto"/>
        <w:spacing w:after="327"/>
        <w:ind w:firstLine="0"/>
        <w:jc w:val="both"/>
        <w:rPr>
          <w:rStyle w:val="Bodytext2"/>
          <w:rFonts w:ascii="Times New Roman" w:hAnsi="Times New Roman" w:cs="Times New Roman"/>
          <w:i/>
          <w:iCs/>
          <w:color w:val="000000"/>
        </w:rPr>
      </w:pPr>
      <w:r w:rsidRPr="00841541">
        <w:rPr>
          <w:rStyle w:val="Bodytext2"/>
          <w:rFonts w:ascii="Times New Roman" w:hAnsi="Times New Roman" w:cs="Times New Roman"/>
          <w:color w:val="000000"/>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w:t>
      </w:r>
      <w:r w:rsidRPr="00841541">
        <w:rPr>
          <w:rStyle w:val="Bodytext2Italic3"/>
          <w:rFonts w:ascii="Times New Roman" w:hAnsi="Times New Roman" w:cs="Times New Roman"/>
        </w:rPr>
        <w:t xml:space="preserve">су израђени у складу са техничким спецификацијама наручиоца и трошкове прибављања средства обезбеђења, под условом да је </w:t>
      </w:r>
      <w:r w:rsidRPr="00841541">
        <w:rPr>
          <w:rStyle w:val="Bodytext2"/>
          <w:rFonts w:ascii="Times New Roman" w:hAnsi="Times New Roman" w:cs="Times New Roman"/>
          <w:i/>
          <w:iCs/>
          <w:color w:val="000000"/>
        </w:rPr>
        <w:t>понуђач тражио накнаду тих трошкова у својој понуди.</w:t>
      </w:r>
    </w:p>
    <w:p w14:paraId="682C7DA6" w14:textId="2DE24CBF" w:rsidR="008C36AC" w:rsidRPr="00841541" w:rsidRDefault="00622C38">
      <w:pPr>
        <w:shd w:val="clear" w:color="auto" w:fill="C6D9F1"/>
        <w:jc w:val="center"/>
        <w:rPr>
          <w:rStyle w:val="Bodytext2"/>
          <w:rFonts w:ascii="Times New Roman" w:hAnsi="Times New Roman" w:cs="Times New Roman"/>
        </w:rPr>
      </w:pPr>
      <w:r w:rsidRPr="00841541">
        <w:rPr>
          <w:rFonts w:ascii="Times New Roman" w:hAnsi="Times New Roman" w:cs="Times New Roman"/>
          <w:noProof/>
          <w:lang w:val="en-US" w:eastAsia="en-US"/>
        </w:rPr>
        <mc:AlternateContent>
          <mc:Choice Requires="wps">
            <w:drawing>
              <wp:anchor distT="0" distB="254000" distL="722630" distR="1532890" simplePos="0" relativeHeight="251659264" behindDoc="1" locked="0" layoutInCell="1" allowOverlap="1" wp14:anchorId="150E8BA3" wp14:editId="6415A831">
                <wp:simplePos x="0" y="0"/>
                <wp:positionH relativeFrom="margin">
                  <wp:posOffset>722630</wp:posOffset>
                </wp:positionH>
                <wp:positionV relativeFrom="paragraph">
                  <wp:posOffset>475615</wp:posOffset>
                </wp:positionV>
                <wp:extent cx="505460" cy="151765"/>
                <wp:effectExtent l="5080" t="6350" r="3810" b="3810"/>
                <wp:wrapTopAndBottom/>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877D6" w14:textId="77777777" w:rsidR="007F4E72" w:rsidRDefault="007F4E72">
                            <w:pPr>
                              <w:pStyle w:val="Bodytext21"/>
                              <w:shd w:val="clear" w:color="auto" w:fill="auto"/>
                              <w:spacing w:after="0" w:line="240" w:lineRule="exact"/>
                              <w:ind w:firstLine="0"/>
                              <w:rPr>
                                <w:rStyle w:val="Bodytext2Exact"/>
                                <w:color w:val="000000"/>
                              </w:rPr>
                            </w:pPr>
                            <w:r w:rsidRPr="00387D2A">
                              <w:rPr>
                                <w:rStyle w:val="Bodytext2Exact"/>
                                <w:rFonts w:ascii="Times New Roman" w:hAnsi="Times New Roman" w:cs="Times New Roman"/>
                                <w:color w:val="000000"/>
                              </w:rPr>
                              <w:t>Датум</w:t>
                            </w:r>
                            <w:r>
                              <w:rPr>
                                <w:rStyle w:val="Bodytext2Exact"/>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8BA3" id="Text Box 12" o:spid="_x0000_s1036" type="#_x0000_t202" style="position:absolute;left:0;text-align:left;margin-left:56.9pt;margin-top:37.45pt;width:39.8pt;height:11.95pt;z-index:-251657216;visibility:visible;mso-wrap-style:square;mso-width-percent:0;mso-height-percent:0;mso-wrap-distance-left:56.9pt;mso-wrap-distance-top:0;mso-wrap-distance-right:120.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" stroked="f">
                <v:fill opacity="0"/>
                <v:textbox inset="0,0,0,0">
                  <w:txbxContent>
                    <w:p w14:paraId="0C0877D6" w14:textId="77777777" w:rsidR="007F4E72" w:rsidRDefault="007F4E72">
                      <w:pPr>
                        <w:pStyle w:val="Bodytext21"/>
                        <w:shd w:val="clear" w:color="auto" w:fill="auto"/>
                        <w:spacing w:after="0" w:line="240" w:lineRule="exact"/>
                        <w:ind w:firstLine="0"/>
                        <w:rPr>
                          <w:rStyle w:val="Bodytext2Exact"/>
                          <w:color w:val="000000"/>
                        </w:rPr>
                      </w:pPr>
                      <w:r w:rsidRPr="00387D2A">
                        <w:rPr>
                          <w:rStyle w:val="Bodytext2Exact"/>
                          <w:rFonts w:ascii="Times New Roman" w:hAnsi="Times New Roman" w:cs="Times New Roman"/>
                          <w:color w:val="000000"/>
                        </w:rPr>
                        <w:t>Датум</w:t>
                      </w:r>
                      <w:r>
                        <w:rPr>
                          <w:rStyle w:val="Bodytext2Exact"/>
                          <w:color w:val="000000"/>
                        </w:rPr>
                        <w:t>:</w:t>
                      </w:r>
                    </w:p>
                  </w:txbxContent>
                </v:textbox>
                <w10:wrap type="topAndBottom" anchorx="margin"/>
              </v:shape>
            </w:pict>
          </mc:Fallback>
        </mc:AlternateContent>
      </w:r>
      <w:r w:rsidRPr="00841541">
        <w:rPr>
          <w:rFonts w:ascii="Times New Roman" w:hAnsi="Times New Roman" w:cs="Times New Roman"/>
          <w:noProof/>
          <w:lang w:val="en-US" w:eastAsia="en-US"/>
        </w:rPr>
        <mc:AlternateContent>
          <mc:Choice Requires="wps">
            <w:drawing>
              <wp:anchor distT="0" distB="254000" distL="63500" distR="1185545" simplePos="0" relativeHeight="251660288" behindDoc="1" locked="0" layoutInCell="1" allowOverlap="1" wp14:anchorId="6A0FB3EB" wp14:editId="31F204B8">
                <wp:simplePos x="0" y="0"/>
                <wp:positionH relativeFrom="margin">
                  <wp:posOffset>2761615</wp:posOffset>
                </wp:positionH>
                <wp:positionV relativeFrom="paragraph">
                  <wp:posOffset>475615</wp:posOffset>
                </wp:positionV>
                <wp:extent cx="334645" cy="151765"/>
                <wp:effectExtent l="5715" t="6350" r="2540" b="3810"/>
                <wp:wrapTopAndBottom/>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B4AB6" w14:textId="77777777" w:rsidR="007F4E72" w:rsidRPr="00387D2A"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387D2A">
                              <w:rPr>
                                <w:rStyle w:val="Bodytext2Exact"/>
                                <w:rFonts w:ascii="Times New Roman" w:hAnsi="Times New Roman" w:cs="Times New Roman"/>
                                <w:color w:val="000000"/>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B3EB" id="Text Box 13" o:spid="_x0000_s1037" type="#_x0000_t202" style="position:absolute;left:0;text-align:left;margin-left:217.45pt;margin-top:37.45pt;width:26.35pt;height:11.95pt;z-index:-251656192;visibility:visible;mso-wrap-style:square;mso-width-percent:0;mso-height-percent:0;mso-wrap-distance-left:5pt;mso-wrap-distance-top:0;mso-wrap-distance-right:93.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FckQIAACU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" stroked="f">
                <v:fill opacity="0"/>
                <v:textbox inset="0,0,0,0">
                  <w:txbxContent>
                    <w:p w14:paraId="194B4AB6" w14:textId="77777777" w:rsidR="007F4E72" w:rsidRPr="00387D2A"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387D2A">
                        <w:rPr>
                          <w:rStyle w:val="Bodytext2Exact"/>
                          <w:rFonts w:ascii="Times New Roman" w:hAnsi="Times New Roman" w:cs="Times New Roman"/>
                          <w:color w:val="000000"/>
                        </w:rPr>
                        <w:t>М.П.</w:t>
                      </w:r>
                    </w:p>
                  </w:txbxContent>
                </v:textbox>
                <w10:wrap type="topAndBottom" anchorx="margin"/>
              </v:shape>
            </w:pict>
          </mc:Fallback>
        </mc:AlternateContent>
      </w:r>
      <w:r w:rsidRPr="00841541">
        <w:rPr>
          <w:rFonts w:ascii="Times New Roman" w:hAnsi="Times New Roman" w:cs="Times New Roman"/>
          <w:noProof/>
          <w:lang w:val="en-US" w:eastAsia="en-US"/>
        </w:rPr>
        <mc:AlternateContent>
          <mc:Choice Requires="wps">
            <w:drawing>
              <wp:anchor distT="0" distB="254000" distL="63500" distR="277495" simplePos="0" relativeHeight="251661312" behindDoc="1" locked="0" layoutInCell="1" allowOverlap="1" wp14:anchorId="7776380D" wp14:editId="1A9804DA">
                <wp:simplePos x="0" y="0"/>
                <wp:positionH relativeFrom="margin">
                  <wp:posOffset>4282440</wp:posOffset>
                </wp:positionH>
                <wp:positionV relativeFrom="paragraph">
                  <wp:posOffset>475615</wp:posOffset>
                </wp:positionV>
                <wp:extent cx="1224915" cy="151765"/>
                <wp:effectExtent l="2540" t="6350" r="1270" b="3810"/>
                <wp:wrapTopAndBottom/>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0DC41" w14:textId="77777777" w:rsidR="007F4E72" w:rsidRDefault="007F4E72">
                            <w:pPr>
                              <w:pStyle w:val="Bodytext21"/>
                              <w:shd w:val="clear" w:color="auto" w:fill="auto"/>
                              <w:spacing w:after="0" w:line="240" w:lineRule="exact"/>
                              <w:ind w:firstLine="0"/>
                              <w:rPr>
                                <w:rStyle w:val="Bodytext2Exact"/>
                                <w:color w:val="000000"/>
                              </w:rPr>
                            </w:pPr>
                            <w:r w:rsidRPr="00387D2A">
                              <w:rPr>
                                <w:rStyle w:val="Bodytext2Exact"/>
                                <w:rFonts w:ascii="Times New Roman" w:hAnsi="Times New Roman" w:cs="Times New Roman"/>
                                <w:color w:val="000000"/>
                              </w:rPr>
                              <w:t>Потпис</w:t>
                            </w:r>
                            <w:r>
                              <w:rPr>
                                <w:rStyle w:val="Bodytext2Exact"/>
                                <w:color w:val="000000"/>
                              </w:rPr>
                              <w:t xml:space="preserve"> </w:t>
                            </w:r>
                            <w:r>
                              <w:rPr>
                                <w:rStyle w:val="Bodytext2Exact"/>
                                <w:color w:val="000000"/>
                              </w:rPr>
                              <w:t>понуђача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6380D" id="Text Box 14" o:spid="_x0000_s1038" type="#_x0000_t202" style="position:absolute;left:0;text-align:left;margin-left:337.2pt;margin-top:37.45pt;width:96.45pt;height:11.95pt;z-index:-251655168;visibility:visible;mso-wrap-style:square;mso-width-percent:0;mso-height-percent:0;mso-wrap-distance-left:5pt;mso-wrap-distance-top:0;mso-wrap-distance-right:21.8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" stroked="f">
                <v:fill opacity="0"/>
                <v:textbox inset="0,0,0,0">
                  <w:txbxContent>
                    <w:p w14:paraId="1060DC41" w14:textId="77777777" w:rsidR="007F4E72" w:rsidRDefault="007F4E72">
                      <w:pPr>
                        <w:pStyle w:val="Bodytext21"/>
                        <w:shd w:val="clear" w:color="auto" w:fill="auto"/>
                        <w:spacing w:after="0" w:line="240" w:lineRule="exact"/>
                        <w:ind w:firstLine="0"/>
                        <w:rPr>
                          <w:rStyle w:val="Bodytext2Exact"/>
                          <w:color w:val="000000"/>
                        </w:rPr>
                      </w:pPr>
                      <w:r w:rsidRPr="00387D2A">
                        <w:rPr>
                          <w:rStyle w:val="Bodytext2Exact"/>
                          <w:rFonts w:ascii="Times New Roman" w:hAnsi="Times New Roman" w:cs="Times New Roman"/>
                          <w:color w:val="000000"/>
                        </w:rPr>
                        <w:t>Потпис</w:t>
                      </w:r>
                      <w:r>
                        <w:rPr>
                          <w:rStyle w:val="Bodytext2Exact"/>
                          <w:color w:val="000000"/>
                        </w:rPr>
                        <w:t xml:space="preserve"> </w:t>
                      </w:r>
                      <w:r>
                        <w:rPr>
                          <w:rStyle w:val="Bodytext2Exact"/>
                          <w:color w:val="000000"/>
                        </w:rPr>
                        <w:t>понуђача</w:t>
                      </w:r>
                    </w:p>
                  </w:txbxContent>
                </v:textbox>
                <w10:wrap type="topAndBottom" anchorx="margin"/>
              </v:shape>
            </w:pict>
          </mc:Fallback>
        </mc:AlternateContent>
      </w:r>
      <w:r w:rsidR="008C36AC" w:rsidRPr="00841541">
        <w:rPr>
          <w:rStyle w:val="Bodytext2"/>
          <w:rFonts w:ascii="Times New Roman" w:hAnsi="Times New Roman" w:cs="Times New Roman"/>
          <w:i/>
          <w:iCs/>
        </w:rPr>
        <w:t>Напомена: достављање овог</w:t>
      </w:r>
      <w:r w:rsidR="008C36AC" w:rsidRPr="00841541">
        <w:rPr>
          <w:rStyle w:val="Bodytext2"/>
          <w:rFonts w:ascii="Times New Roman" w:hAnsi="Times New Roman" w:cs="Times New Roman"/>
        </w:rPr>
        <w:t xml:space="preserve"> обрасца није обавезно</w:t>
      </w:r>
    </w:p>
    <w:p w14:paraId="0DDD3607" w14:textId="77777777" w:rsidR="008C36AC" w:rsidRPr="00841541" w:rsidRDefault="008C36AC">
      <w:pPr>
        <w:pageBreakBefore/>
        <w:shd w:val="clear" w:color="auto" w:fill="C6D9F1"/>
        <w:jc w:val="center"/>
        <w:rPr>
          <w:rFonts w:ascii="Times New Roman" w:hAnsi="Times New Roman" w:cs="Times New Roman"/>
          <w:b/>
          <w:bCs/>
          <w:i/>
          <w:iCs/>
        </w:rPr>
      </w:pPr>
    </w:p>
    <w:p w14:paraId="7A6E7385" w14:textId="77777777" w:rsidR="008C36AC" w:rsidRPr="00841541" w:rsidRDefault="008C36AC">
      <w:pPr>
        <w:shd w:val="clear" w:color="auto" w:fill="C6D9F1"/>
        <w:jc w:val="center"/>
        <w:rPr>
          <w:rFonts w:ascii="Times New Roman" w:hAnsi="Times New Roman" w:cs="Times New Roman"/>
          <w:b/>
        </w:rPr>
      </w:pPr>
      <w:bookmarkStart w:id="28" w:name="bookmark58"/>
    </w:p>
    <w:p w14:paraId="7A52B25E" w14:textId="77777777" w:rsidR="008C36AC" w:rsidRPr="00841541" w:rsidRDefault="008C36AC">
      <w:pPr>
        <w:shd w:val="clear" w:color="auto" w:fill="C6D9F1"/>
        <w:jc w:val="center"/>
        <w:rPr>
          <w:rFonts w:ascii="Times New Roman" w:hAnsi="Times New Roman" w:cs="Times New Roman"/>
          <w:b/>
        </w:rPr>
      </w:pPr>
      <w:r w:rsidRPr="00841541">
        <w:rPr>
          <w:rFonts w:ascii="Times New Roman" w:hAnsi="Times New Roman" w:cs="Times New Roman"/>
          <w:b/>
        </w:rPr>
        <w:t>IX ОБРАЗАЦ ИЗЈАВЕ О НЕЗАВИСНОЈ ПОНУДИ</w:t>
      </w:r>
      <w:bookmarkEnd w:id="28"/>
    </w:p>
    <w:p w14:paraId="5191C67E" w14:textId="77777777" w:rsidR="008C36AC" w:rsidRPr="00841541" w:rsidRDefault="008C36AC">
      <w:pPr>
        <w:pStyle w:val="Bodytext21"/>
        <w:shd w:val="clear" w:color="auto" w:fill="auto"/>
        <w:tabs>
          <w:tab w:val="left" w:pos="1306"/>
          <w:tab w:val="left" w:pos="3226"/>
          <w:tab w:val="left" w:pos="4637"/>
          <w:tab w:val="left" w:pos="6624"/>
          <w:tab w:val="left" w:pos="8117"/>
        </w:tabs>
        <w:spacing w:after="320" w:line="240" w:lineRule="exact"/>
        <w:ind w:firstLine="0"/>
        <w:jc w:val="both"/>
        <w:rPr>
          <w:rStyle w:val="Bodytext2"/>
          <w:rFonts w:ascii="Times New Roman" w:hAnsi="Times New Roman" w:cs="Times New Roman"/>
          <w:color w:val="000000"/>
          <w:lang w:val="sr-Cyrl-RS"/>
        </w:rPr>
      </w:pPr>
      <w:r w:rsidRPr="00841541">
        <w:rPr>
          <w:rStyle w:val="Bodytext2"/>
          <w:rFonts w:ascii="Times New Roman" w:hAnsi="Times New Roman" w:cs="Times New Roman"/>
          <w:color w:val="000000"/>
        </w:rPr>
        <w:t>У</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складу</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са</w:t>
      </w:r>
      <w:r w:rsidRPr="00841541">
        <w:rPr>
          <w:rStyle w:val="Bodytext2"/>
          <w:rFonts w:ascii="Times New Roman" w:hAnsi="Times New Roman" w:cs="Times New Roman"/>
          <w:color w:val="000000"/>
        </w:rPr>
        <w:tab/>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чланом</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26.</w:t>
      </w:r>
      <w:r w:rsidRPr="00841541">
        <w:rPr>
          <w:rStyle w:val="Bodytext2"/>
          <w:rFonts w:ascii="Times New Roman" w:hAnsi="Times New Roman" w:cs="Times New Roman"/>
          <w:color w:val="000000"/>
          <w:lang w:val="sr-Cyrl-RS"/>
        </w:rPr>
        <w:t xml:space="preserve"> </w:t>
      </w:r>
      <w:r w:rsidRPr="00841541">
        <w:rPr>
          <w:rStyle w:val="Bodytext2"/>
          <w:rFonts w:ascii="Times New Roman" w:hAnsi="Times New Roman" w:cs="Times New Roman"/>
          <w:color w:val="000000"/>
        </w:rPr>
        <w:t>Закона,</w:t>
      </w:r>
      <w:r w:rsidRPr="00841541">
        <w:rPr>
          <w:rStyle w:val="Bodytext2"/>
          <w:rFonts w:ascii="Times New Roman" w:hAnsi="Times New Roman" w:cs="Times New Roman"/>
          <w:color w:val="000000"/>
          <w:lang w:val="sr-Cyrl-RS"/>
        </w:rPr>
        <w:t>__________________________________</w:t>
      </w:r>
    </w:p>
    <w:p w14:paraId="6078C3D6" w14:textId="77777777" w:rsidR="008C36AC" w:rsidRPr="00841541" w:rsidRDefault="008C36AC">
      <w:pPr>
        <w:pStyle w:val="Bodytext81"/>
        <w:shd w:val="clear" w:color="auto" w:fill="auto"/>
        <w:spacing w:before="0" w:after="312" w:line="170" w:lineRule="exact"/>
        <w:ind w:left="3140"/>
        <w:jc w:val="left"/>
        <w:rPr>
          <w:rStyle w:val="Bodytext8"/>
          <w:rFonts w:ascii="Times New Roman" w:hAnsi="Times New Roman" w:cs="Times New Roman"/>
          <w:color w:val="000000"/>
        </w:rPr>
      </w:pPr>
      <w:r w:rsidRPr="00841541">
        <w:rPr>
          <w:rStyle w:val="Bodytext8"/>
          <w:rFonts w:ascii="Times New Roman" w:hAnsi="Times New Roman" w:cs="Times New Roman"/>
          <w:color w:val="000000"/>
          <w:lang w:val="sr-Cyrl-RS"/>
        </w:rPr>
        <w:t xml:space="preserve">                                                      </w:t>
      </w:r>
      <w:r w:rsidRPr="00841541">
        <w:rPr>
          <w:rStyle w:val="Bodytext8"/>
          <w:rFonts w:ascii="Times New Roman" w:hAnsi="Times New Roman" w:cs="Times New Roman"/>
          <w:color w:val="000000"/>
        </w:rPr>
        <w:t>(Назив понуђача)</w:t>
      </w:r>
    </w:p>
    <w:p w14:paraId="13FDD072" w14:textId="0DB22D8B" w:rsidR="008C36AC" w:rsidRPr="00841541" w:rsidRDefault="00622C38">
      <w:pPr>
        <w:pStyle w:val="Heading21"/>
        <w:keepNext/>
        <w:keepLines/>
        <w:shd w:val="clear" w:color="auto" w:fill="auto"/>
        <w:spacing w:before="0" w:after="302" w:line="240" w:lineRule="exact"/>
        <w:ind w:right="220" w:firstLine="0"/>
        <w:rPr>
          <w:rStyle w:val="Heading2"/>
          <w:rFonts w:ascii="Times New Roman" w:hAnsi="Times New Roman" w:cs="Times New Roman"/>
          <w:color w:val="000000"/>
        </w:rPr>
      </w:pPr>
      <w:r w:rsidRPr="00841541">
        <w:rPr>
          <w:rFonts w:ascii="Times New Roman" w:hAnsi="Times New Roman" w:cs="Times New Roman"/>
          <w:noProof/>
          <w:lang w:val="en-US" w:eastAsia="en-US"/>
        </w:rPr>
        <mc:AlternateContent>
          <mc:Choice Requires="wps">
            <w:drawing>
              <wp:anchor distT="76200" distB="0" distL="63500" distR="63500" simplePos="0" relativeHeight="251662336" behindDoc="1" locked="0" layoutInCell="1" allowOverlap="1" wp14:anchorId="0D514A54" wp14:editId="3E98F9C1">
                <wp:simplePos x="0" y="0"/>
                <wp:positionH relativeFrom="margin">
                  <wp:posOffset>22860</wp:posOffset>
                </wp:positionH>
                <wp:positionV relativeFrom="paragraph">
                  <wp:posOffset>-432435</wp:posOffset>
                </wp:positionV>
                <wp:extent cx="361950" cy="151765"/>
                <wp:effectExtent l="635" t="3810" r="8890" b="6350"/>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7D1" w14:textId="77777777" w:rsidR="007F4E72" w:rsidRDefault="007F4E72">
                            <w:pPr>
                              <w:pStyle w:val="Bodytext21"/>
                              <w:shd w:val="clear" w:color="auto" w:fill="auto"/>
                              <w:spacing w:after="0" w:line="240" w:lineRule="exact"/>
                              <w:ind w:firstLine="0"/>
                              <w:rPr>
                                <w:rStyle w:val="Bodytext2Exact"/>
                                <w:color w:val="000000"/>
                              </w:rPr>
                            </w:pPr>
                            <w:r>
                              <w:rPr>
                                <w:rStyle w:val="Bodytext2Exact"/>
                                <w:color w:val="000000"/>
                              </w:rPr>
                              <w:t>даје: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4A54" id="Text Box 15" o:spid="_x0000_s1039" type="#_x0000_t202" style="position:absolute;left:0;text-align:left;margin-left:1.8pt;margin-top:-34.05pt;width:28.5pt;height:11.95pt;z-index:-251654144;visibility:visible;mso-wrap-style:square;mso-width-percent:0;mso-height-percent:0;mso-wrap-distance-left:5pt;mso-wrap-distance-top: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" stroked="f">
                <v:fill opacity="0"/>
                <v:textbox inset="0,0,0,0">
                  <w:txbxContent>
                    <w:p w14:paraId="4B4D77D1" w14:textId="77777777" w:rsidR="007F4E72" w:rsidRDefault="007F4E72">
                      <w:pPr>
                        <w:pStyle w:val="Bodytext21"/>
                        <w:shd w:val="clear" w:color="auto" w:fill="auto"/>
                        <w:spacing w:after="0" w:line="240" w:lineRule="exact"/>
                        <w:ind w:firstLine="0"/>
                        <w:rPr>
                          <w:rStyle w:val="Bodytext2Exact"/>
                          <w:color w:val="000000"/>
                        </w:rPr>
                      </w:pPr>
                      <w:r>
                        <w:rPr>
                          <w:rStyle w:val="Bodytext2Exact"/>
                          <w:color w:val="000000"/>
                        </w:rPr>
                        <w:t>даје:</w:t>
                      </w:r>
                    </w:p>
                  </w:txbxContent>
                </v:textbox>
                <w10:wrap type="topAndBottom" anchorx="margin"/>
              </v:shape>
            </w:pict>
          </mc:Fallback>
        </mc:AlternateContent>
      </w:r>
      <w:bookmarkStart w:id="29" w:name="bookmark59"/>
      <w:r w:rsidR="008C36AC" w:rsidRPr="00841541">
        <w:rPr>
          <w:rStyle w:val="Heading2"/>
          <w:rFonts w:ascii="Times New Roman" w:hAnsi="Times New Roman" w:cs="Times New Roman"/>
          <w:color w:val="000000"/>
        </w:rPr>
        <w:t>ИЗЈАВУ</w:t>
      </w:r>
      <w:bookmarkEnd w:id="29"/>
    </w:p>
    <w:p w14:paraId="0B3267E1" w14:textId="77777777" w:rsidR="008C36AC" w:rsidRPr="00841541" w:rsidRDefault="008C36AC">
      <w:pPr>
        <w:pStyle w:val="Heading21"/>
        <w:keepNext/>
        <w:keepLines/>
        <w:shd w:val="clear" w:color="auto" w:fill="auto"/>
        <w:spacing w:before="0" w:after="0" w:line="240" w:lineRule="exact"/>
        <w:ind w:left="3140" w:firstLine="0"/>
        <w:jc w:val="left"/>
        <w:rPr>
          <w:rStyle w:val="Heading2"/>
          <w:rFonts w:ascii="Times New Roman" w:hAnsi="Times New Roman" w:cs="Times New Roman"/>
          <w:color w:val="000000"/>
        </w:rPr>
      </w:pPr>
      <w:bookmarkStart w:id="30" w:name="bookmark60"/>
      <w:r w:rsidRPr="00841541">
        <w:rPr>
          <w:rStyle w:val="Heading2"/>
          <w:rFonts w:ascii="Times New Roman" w:hAnsi="Times New Roman" w:cs="Times New Roman"/>
          <w:color w:val="000000"/>
        </w:rPr>
        <w:t>О НЕЗАВИСНОЈ ПОНУДИ</w:t>
      </w:r>
      <w:bookmarkEnd w:id="30"/>
    </w:p>
    <w:p w14:paraId="27C7DAA3" w14:textId="77777777" w:rsidR="008C36AC" w:rsidRPr="00841541" w:rsidRDefault="008C36AC">
      <w:pPr>
        <w:pStyle w:val="Heading21"/>
        <w:keepNext/>
        <w:keepLines/>
        <w:shd w:val="clear" w:color="auto" w:fill="auto"/>
        <w:spacing w:before="0" w:after="0" w:line="240" w:lineRule="exact"/>
        <w:ind w:left="3140" w:firstLine="0"/>
        <w:jc w:val="left"/>
        <w:rPr>
          <w:rFonts w:ascii="Times New Roman" w:hAnsi="Times New Roman" w:cs="Times New Roman"/>
        </w:rPr>
      </w:pPr>
    </w:p>
    <w:p w14:paraId="391B6606" w14:textId="77777777" w:rsidR="008C36AC" w:rsidRPr="00841541" w:rsidRDefault="008C36AC">
      <w:pPr>
        <w:pStyle w:val="Heading21"/>
        <w:keepNext/>
        <w:keepLines/>
        <w:shd w:val="clear" w:color="auto" w:fill="auto"/>
        <w:spacing w:before="0" w:after="0" w:line="240" w:lineRule="exact"/>
        <w:ind w:left="3140" w:firstLine="0"/>
        <w:jc w:val="left"/>
        <w:rPr>
          <w:rFonts w:ascii="Times New Roman" w:hAnsi="Times New Roman" w:cs="Times New Roman"/>
        </w:rPr>
      </w:pPr>
    </w:p>
    <w:p w14:paraId="6B25C09B" w14:textId="77777777" w:rsidR="008C36AC" w:rsidRPr="00841541" w:rsidRDefault="008C36AC">
      <w:pPr>
        <w:pStyle w:val="Heading21"/>
        <w:keepNext/>
        <w:keepLines/>
        <w:shd w:val="clear" w:color="auto" w:fill="auto"/>
        <w:spacing w:before="0" w:after="0" w:line="240" w:lineRule="exact"/>
        <w:ind w:left="3140" w:firstLine="0"/>
        <w:jc w:val="left"/>
        <w:rPr>
          <w:rFonts w:ascii="Times New Roman" w:hAnsi="Times New Roman" w:cs="Times New Roman"/>
        </w:rPr>
      </w:pPr>
    </w:p>
    <w:p w14:paraId="225ADEA4" w14:textId="77777777" w:rsidR="008C36AC" w:rsidRPr="00841541" w:rsidRDefault="008C36AC">
      <w:pPr>
        <w:pStyle w:val="Heading21"/>
        <w:keepNext/>
        <w:keepLines/>
        <w:shd w:val="clear" w:color="auto" w:fill="auto"/>
        <w:spacing w:before="0" w:after="0" w:line="240" w:lineRule="exact"/>
        <w:ind w:left="3140" w:firstLine="0"/>
        <w:jc w:val="left"/>
        <w:rPr>
          <w:rFonts w:ascii="Times New Roman" w:hAnsi="Times New Roman" w:cs="Times New Roman"/>
          <w:lang w:val="sr-Cyrl-RS"/>
        </w:rPr>
      </w:pPr>
    </w:p>
    <w:p w14:paraId="131BF573" w14:textId="188CB521" w:rsidR="008C36AC" w:rsidRPr="00841541" w:rsidRDefault="00622C38">
      <w:pPr>
        <w:pStyle w:val="Bodytext21"/>
        <w:shd w:val="clear" w:color="auto" w:fill="auto"/>
        <w:spacing w:after="0"/>
        <w:ind w:firstLine="0"/>
        <w:jc w:val="both"/>
        <w:rPr>
          <w:rStyle w:val="Bodytext2"/>
          <w:rFonts w:ascii="Times New Roman" w:hAnsi="Times New Roman" w:cs="Times New Roman"/>
          <w:color w:val="000000"/>
        </w:rPr>
      </w:pPr>
      <w:r w:rsidRPr="00841541">
        <w:rPr>
          <w:rFonts w:ascii="Times New Roman" w:hAnsi="Times New Roman" w:cs="Times New Roman"/>
          <w:noProof/>
          <w:lang w:val="en-US" w:eastAsia="en-US"/>
        </w:rPr>
        <mc:AlternateContent>
          <mc:Choice Requires="wps">
            <w:drawing>
              <wp:anchor distT="0" distB="0" distL="670560" distR="1532890" simplePos="0" relativeHeight="251663360" behindDoc="1" locked="0" layoutInCell="1" allowOverlap="1" wp14:anchorId="029D38E2" wp14:editId="4B9A5F4F">
                <wp:simplePos x="0" y="0"/>
                <wp:positionH relativeFrom="margin">
                  <wp:posOffset>690245</wp:posOffset>
                </wp:positionH>
                <wp:positionV relativeFrom="paragraph">
                  <wp:posOffset>1198245</wp:posOffset>
                </wp:positionV>
                <wp:extent cx="505460" cy="151765"/>
                <wp:effectExtent l="1270" t="3810" r="7620" b="635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D260C" w14:textId="77777777" w:rsidR="007F4E72" w:rsidRDefault="007F4E72">
                            <w:pPr>
                              <w:pStyle w:val="Bodytext21"/>
                              <w:shd w:val="clear" w:color="auto" w:fill="auto"/>
                              <w:spacing w:after="0" w:line="240" w:lineRule="exact"/>
                              <w:ind w:firstLine="0"/>
                              <w:rPr>
                                <w:rStyle w:val="Bodytext2Exact"/>
                                <w:color w:val="000000"/>
                              </w:rPr>
                            </w:pPr>
                            <w:r w:rsidRPr="00387D2A">
                              <w:rPr>
                                <w:rStyle w:val="Bodytext2Exact"/>
                                <w:rFonts w:ascii="Times New Roman" w:hAnsi="Times New Roman" w:cs="Times New Roman"/>
                                <w:color w:val="000000"/>
                              </w:rPr>
                              <w:t>Датум</w:t>
                            </w:r>
                            <w:r>
                              <w:rPr>
                                <w:rStyle w:val="Bodytext2Exact"/>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38E2" id="Text Box 16" o:spid="_x0000_s1040" type="#_x0000_t202" style="position:absolute;left:0;text-align:left;margin-left:54.35pt;margin-top:94.35pt;width:39.8pt;height:11.95pt;z-index:-251653120;visibility:visible;mso-wrap-style:square;mso-width-percent:0;mso-height-percent:0;mso-wrap-distance-left:52.8pt;mso-wrap-distance-top:0;mso-wrap-distance-right:12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" stroked="f">
                <v:fill opacity="0"/>
                <v:textbox inset="0,0,0,0">
                  <w:txbxContent>
                    <w:p w14:paraId="246D260C" w14:textId="77777777" w:rsidR="007F4E72" w:rsidRDefault="007F4E72">
                      <w:pPr>
                        <w:pStyle w:val="Bodytext21"/>
                        <w:shd w:val="clear" w:color="auto" w:fill="auto"/>
                        <w:spacing w:after="0" w:line="240" w:lineRule="exact"/>
                        <w:ind w:firstLine="0"/>
                        <w:rPr>
                          <w:rStyle w:val="Bodytext2Exact"/>
                          <w:color w:val="000000"/>
                        </w:rPr>
                      </w:pPr>
                      <w:r w:rsidRPr="00387D2A">
                        <w:rPr>
                          <w:rStyle w:val="Bodytext2Exact"/>
                          <w:rFonts w:ascii="Times New Roman" w:hAnsi="Times New Roman" w:cs="Times New Roman"/>
                          <w:color w:val="000000"/>
                        </w:rPr>
                        <w:t>Датум</w:t>
                      </w:r>
                      <w:r>
                        <w:rPr>
                          <w:rStyle w:val="Bodytext2Exact"/>
                          <w:color w:val="000000"/>
                        </w:rPr>
                        <w:t>:</w:t>
                      </w:r>
                    </w:p>
                  </w:txbxContent>
                </v:textbox>
                <w10:wrap type="topAndBottom" anchorx="margin"/>
              </v:shape>
            </w:pict>
          </mc:Fallback>
        </mc:AlternateContent>
      </w:r>
      <w:r w:rsidRPr="00841541">
        <w:rPr>
          <w:rFonts w:ascii="Times New Roman" w:hAnsi="Times New Roman" w:cs="Times New Roman"/>
          <w:noProof/>
          <w:lang w:val="en-US" w:eastAsia="en-US"/>
        </w:rPr>
        <mc:AlternateContent>
          <mc:Choice Requires="wps">
            <w:drawing>
              <wp:anchor distT="0" distB="0" distL="63500" distR="1182370" simplePos="0" relativeHeight="251664384" behindDoc="1" locked="0" layoutInCell="1" allowOverlap="1" wp14:anchorId="649BEAB3" wp14:editId="41D06696">
                <wp:simplePos x="0" y="0"/>
                <wp:positionH relativeFrom="margin">
                  <wp:posOffset>2729230</wp:posOffset>
                </wp:positionH>
                <wp:positionV relativeFrom="paragraph">
                  <wp:posOffset>1198245</wp:posOffset>
                </wp:positionV>
                <wp:extent cx="334645" cy="151765"/>
                <wp:effectExtent l="1905" t="3810" r="6350" b="635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8441A" w14:textId="77777777" w:rsidR="007F4E72" w:rsidRPr="00387D2A"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387D2A">
                              <w:rPr>
                                <w:rStyle w:val="Bodytext2Exact"/>
                                <w:rFonts w:ascii="Times New Roman" w:hAnsi="Times New Roman" w:cs="Times New Roman"/>
                                <w:color w:val="000000"/>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EAB3" id="Text Box 17" o:spid="_x0000_s1041" type="#_x0000_t202" style="position:absolute;left:0;text-align:left;margin-left:214.9pt;margin-top:94.35pt;width:26.35pt;height:11.95pt;z-index:-251652096;visibility:visible;mso-wrap-style:square;mso-width-percent:0;mso-height-percent:0;mso-wrap-distance-left:5pt;mso-wrap-distance-top:0;mso-wrap-distance-right:9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tOkQIAACU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" stroked="f">
                <v:fill opacity="0"/>
                <v:textbox inset="0,0,0,0">
                  <w:txbxContent>
                    <w:p w14:paraId="2128441A" w14:textId="77777777" w:rsidR="007F4E72" w:rsidRPr="00387D2A"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387D2A">
                        <w:rPr>
                          <w:rStyle w:val="Bodytext2Exact"/>
                          <w:rFonts w:ascii="Times New Roman" w:hAnsi="Times New Roman" w:cs="Times New Roman"/>
                          <w:color w:val="000000"/>
                        </w:rPr>
                        <w:t>М.П.</w:t>
                      </w:r>
                    </w:p>
                  </w:txbxContent>
                </v:textbox>
                <w10:wrap type="topAndBottom" anchorx="margin"/>
              </v:shape>
            </w:pict>
          </mc:Fallback>
        </mc:AlternateContent>
      </w:r>
      <w:r w:rsidRPr="00841541">
        <w:rPr>
          <w:rFonts w:ascii="Times New Roman" w:hAnsi="Times New Roman" w:cs="Times New Roman"/>
          <w:noProof/>
          <w:lang w:val="en-US" w:eastAsia="en-US"/>
        </w:rPr>
        <mc:AlternateContent>
          <mc:Choice Requires="wps">
            <w:drawing>
              <wp:anchor distT="0" distB="0" distL="63500" distR="292735" simplePos="0" relativeHeight="251665408" behindDoc="1" locked="0" layoutInCell="1" allowOverlap="1" wp14:anchorId="4C87C280" wp14:editId="272AEE59">
                <wp:simplePos x="0" y="0"/>
                <wp:positionH relativeFrom="margin">
                  <wp:posOffset>4247515</wp:posOffset>
                </wp:positionH>
                <wp:positionV relativeFrom="paragraph">
                  <wp:posOffset>1198245</wp:posOffset>
                </wp:positionV>
                <wp:extent cx="1224915" cy="151765"/>
                <wp:effectExtent l="5715" t="3810" r="7620" b="6350"/>
                <wp:wrapTopAndBottom/>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7D6E6" w14:textId="77777777" w:rsidR="007F4E72" w:rsidRPr="00387D2A"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387D2A">
                              <w:rPr>
                                <w:rStyle w:val="Bodytext2Exact"/>
                                <w:rFonts w:ascii="Times New Roman" w:hAnsi="Times New Roman" w:cs="Times New Roman"/>
                                <w:color w:val="000000"/>
                              </w:rPr>
                              <w:t>Потпис понуђача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C280" id="Text Box 18" o:spid="_x0000_s1042" type="#_x0000_t202" style="position:absolute;left:0;text-align:left;margin-left:334.45pt;margin-top:94.35pt;width:96.45pt;height:11.95pt;z-index:-251651072;visibility:visible;mso-wrap-style:square;mso-width-percent:0;mso-height-percent:0;mso-wrap-distance-left:5pt;mso-wrap-distance-top:0;mso-wrap-distance-right:2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" stroked="f">
                <v:fill opacity="0"/>
                <v:textbox inset="0,0,0,0">
                  <w:txbxContent>
                    <w:p w14:paraId="6A27D6E6" w14:textId="77777777" w:rsidR="007F4E72" w:rsidRPr="00387D2A" w:rsidRDefault="007F4E72">
                      <w:pPr>
                        <w:pStyle w:val="Bodytext21"/>
                        <w:shd w:val="clear" w:color="auto" w:fill="auto"/>
                        <w:spacing w:after="0" w:line="240" w:lineRule="exact"/>
                        <w:ind w:firstLine="0"/>
                        <w:rPr>
                          <w:rStyle w:val="Bodytext2Exact"/>
                          <w:rFonts w:ascii="Times New Roman" w:hAnsi="Times New Roman" w:cs="Times New Roman"/>
                          <w:color w:val="000000"/>
                        </w:rPr>
                      </w:pPr>
                      <w:r w:rsidRPr="00387D2A">
                        <w:rPr>
                          <w:rStyle w:val="Bodytext2Exact"/>
                          <w:rFonts w:ascii="Times New Roman" w:hAnsi="Times New Roman" w:cs="Times New Roman"/>
                          <w:color w:val="000000"/>
                        </w:rPr>
                        <w:t>Потпис понуђача</w:t>
                      </w:r>
                    </w:p>
                  </w:txbxContent>
                </v:textbox>
                <w10:wrap type="topAndBottom" anchorx="margin"/>
              </v:shape>
            </w:pict>
          </mc:Fallback>
        </mc:AlternateContent>
      </w:r>
      <w:r w:rsidR="008C36AC" w:rsidRPr="00841541">
        <w:rPr>
          <w:rStyle w:val="Bodytext2"/>
          <w:rFonts w:ascii="Times New Roman" w:hAnsi="Times New Roman" w:cs="Times New Roman"/>
          <w:color w:val="000000"/>
        </w:rPr>
        <w:t xml:space="preserve">Под пуном материјалном и кривичном одговорношћу потврђујем да сам понуду у поступку јавне набавке - </w:t>
      </w:r>
      <w:r w:rsidR="008C36AC" w:rsidRPr="00841541">
        <w:rPr>
          <w:rStyle w:val="Bodytext2Bold2"/>
          <w:rFonts w:ascii="Times New Roman" w:hAnsi="Times New Roman" w:cs="Times New Roman"/>
          <w:color w:val="000000"/>
        </w:rPr>
        <w:t xml:space="preserve">Набавка </w:t>
      </w:r>
      <w:r w:rsidR="00F413FD">
        <w:rPr>
          <w:rStyle w:val="Bodytext2Bold2"/>
          <w:rFonts w:ascii="Times New Roman" w:hAnsi="Times New Roman" w:cs="Times New Roman"/>
          <w:color w:val="000000"/>
        </w:rPr>
        <w:t>теретног шлеп возила</w:t>
      </w:r>
      <w:r w:rsidR="00387D2A">
        <w:rPr>
          <w:rStyle w:val="Bodytext2Bold2"/>
          <w:rFonts w:ascii="Times New Roman" w:hAnsi="Times New Roman" w:cs="Times New Roman"/>
          <w:color w:val="000000"/>
          <w:lang w:val="sr-Cyrl-RS"/>
        </w:rPr>
        <w:t xml:space="preserve"> - </w:t>
      </w:r>
      <w:r w:rsidR="00387D2A">
        <w:rPr>
          <w:rStyle w:val="Bodytext2Bold2"/>
          <w:rFonts w:ascii="Times New Roman" w:hAnsi="Times New Roman" w:cs="Times New Roman"/>
          <w:color w:val="000000"/>
          <w:lang w:val="sr-Cyrl-RS"/>
        </w:rPr>
        <w:t>Возило са платформом - половно</w:t>
      </w:r>
      <w:r w:rsidR="008C36AC" w:rsidRPr="00841541">
        <w:rPr>
          <w:rStyle w:val="Bodytext2Bold2"/>
          <w:rFonts w:ascii="Times New Roman" w:hAnsi="Times New Roman" w:cs="Times New Roman"/>
          <w:color w:val="000000"/>
        </w:rPr>
        <w:t>,</w:t>
      </w:r>
      <w:r w:rsidR="008C36AC" w:rsidRPr="00841541">
        <w:rPr>
          <w:rStyle w:val="Bodytext2Bold2"/>
          <w:rFonts w:ascii="Times New Roman" w:hAnsi="Times New Roman" w:cs="Times New Roman"/>
          <w:color w:val="000000"/>
        </w:rPr>
        <w:t xml:space="preserve"> ЈНМВ добара бр </w:t>
      </w:r>
      <w:r w:rsidR="00387D2A">
        <w:rPr>
          <w:rStyle w:val="Bodytext2Bold2"/>
          <w:rFonts w:ascii="Times New Roman" w:hAnsi="Times New Roman" w:cs="Times New Roman"/>
          <w:color w:val="000000"/>
          <w:lang w:val="sr-Cyrl-RS"/>
        </w:rPr>
        <w:t>1.1.15</w:t>
      </w:r>
      <w:r w:rsidR="008C36AC" w:rsidRPr="00841541">
        <w:rPr>
          <w:rStyle w:val="Bodytext2Bold2"/>
          <w:rFonts w:ascii="Times New Roman" w:hAnsi="Times New Roman" w:cs="Times New Roman"/>
          <w:color w:val="000000"/>
        </w:rPr>
        <w:t>/2019</w:t>
      </w:r>
      <w:r w:rsidR="008C36AC" w:rsidRPr="00841541">
        <w:rPr>
          <w:rStyle w:val="Bodytext2"/>
          <w:rFonts w:ascii="Times New Roman" w:hAnsi="Times New Roman" w:cs="Times New Roman"/>
          <w:color w:val="000000"/>
        </w:rPr>
        <w:t>, поднео независно, без договора са другим понуђачима или заинтересованим лицима.</w:t>
      </w:r>
    </w:p>
    <w:p w14:paraId="32A3F546" w14:textId="77777777" w:rsidR="008C36AC" w:rsidRPr="00841541" w:rsidRDefault="008C36AC">
      <w:pPr>
        <w:pStyle w:val="Bodytext21"/>
        <w:shd w:val="clear" w:color="auto" w:fill="auto"/>
        <w:spacing w:after="0"/>
        <w:ind w:firstLine="0"/>
        <w:jc w:val="both"/>
        <w:rPr>
          <w:rFonts w:ascii="Times New Roman" w:hAnsi="Times New Roman" w:cs="Times New Roman"/>
        </w:rPr>
      </w:pPr>
    </w:p>
    <w:p w14:paraId="5705569F" w14:textId="77777777" w:rsidR="008C36AC" w:rsidRPr="00841541" w:rsidRDefault="008C36AC">
      <w:pPr>
        <w:pStyle w:val="Bodytext21"/>
        <w:shd w:val="clear" w:color="auto" w:fill="auto"/>
        <w:spacing w:after="0"/>
        <w:ind w:firstLine="0"/>
        <w:jc w:val="both"/>
        <w:rPr>
          <w:rFonts w:ascii="Times New Roman" w:hAnsi="Times New Roman" w:cs="Times New Roman"/>
        </w:rPr>
      </w:pPr>
    </w:p>
    <w:p w14:paraId="02D8E396" w14:textId="77777777" w:rsidR="008C36AC" w:rsidRPr="00841541" w:rsidRDefault="008C36AC">
      <w:pPr>
        <w:pStyle w:val="Bodytext21"/>
        <w:shd w:val="clear" w:color="auto" w:fill="auto"/>
        <w:spacing w:after="0"/>
        <w:ind w:firstLine="0"/>
        <w:jc w:val="both"/>
        <w:rPr>
          <w:rFonts w:ascii="Times New Roman" w:hAnsi="Times New Roman" w:cs="Times New Roman"/>
          <w:lang w:val="sr-Cyrl-RS"/>
        </w:rPr>
      </w:pPr>
    </w:p>
    <w:p w14:paraId="559FB274" w14:textId="77777777" w:rsidR="008C36AC" w:rsidRPr="00841541" w:rsidRDefault="008C36AC">
      <w:pPr>
        <w:pStyle w:val="Bodytext61"/>
        <w:shd w:val="clear" w:color="auto" w:fill="auto"/>
        <w:spacing w:before="0" w:after="0" w:line="274" w:lineRule="exact"/>
        <w:ind w:firstLine="0"/>
        <w:rPr>
          <w:rStyle w:val="Bodytext6"/>
          <w:rFonts w:ascii="Times New Roman" w:hAnsi="Times New Roman" w:cs="Times New Roman"/>
          <w:color w:val="000000"/>
          <w:lang w:val="en-US"/>
        </w:rPr>
      </w:pPr>
      <w:r w:rsidRPr="00841541">
        <w:rPr>
          <w:rStyle w:val="Bodytext6"/>
          <w:rFonts w:ascii="Times New Roman" w:hAnsi="Times New Roman" w:cs="Times New Roman"/>
          <w:color w:val="000000"/>
          <w:lang w:val="sr-Cyrl-RS"/>
        </w:rPr>
        <w:t xml:space="preserve"> </w:t>
      </w:r>
      <w:r w:rsidRPr="00841541">
        <w:rPr>
          <w:rStyle w:val="Bodytext6"/>
          <w:rFonts w:ascii="Times New Roman" w:hAnsi="Times New Roman" w:cs="Times New Roman"/>
          <w:color w:val="000000"/>
          <w:lang w:val="en-US"/>
        </w:rPr>
        <w:t xml:space="preserve"> </w:t>
      </w:r>
    </w:p>
    <w:p w14:paraId="6A8DF87D" w14:textId="77777777" w:rsidR="008C36AC" w:rsidRPr="00841541" w:rsidRDefault="008C36AC">
      <w:pPr>
        <w:pStyle w:val="Bodytext61"/>
        <w:shd w:val="clear" w:color="auto" w:fill="auto"/>
        <w:spacing w:before="0" w:after="0" w:line="274" w:lineRule="exact"/>
        <w:ind w:firstLine="0"/>
        <w:rPr>
          <w:rFonts w:ascii="Times New Roman" w:hAnsi="Times New Roman" w:cs="Times New Roman"/>
        </w:rPr>
      </w:pPr>
    </w:p>
    <w:p w14:paraId="6382B6EA" w14:textId="77777777" w:rsidR="008C36AC" w:rsidRPr="00841541" w:rsidRDefault="008C36AC">
      <w:pPr>
        <w:pStyle w:val="Bodytext61"/>
        <w:shd w:val="clear" w:color="auto" w:fill="auto"/>
        <w:spacing w:before="0" w:after="0" w:line="274" w:lineRule="exact"/>
        <w:ind w:firstLine="0"/>
        <w:rPr>
          <w:rStyle w:val="Bodytext6"/>
          <w:rFonts w:ascii="Times New Roman" w:hAnsi="Times New Roman" w:cs="Times New Roman"/>
          <w:color w:val="000000"/>
        </w:rPr>
      </w:pPr>
      <w:r w:rsidRPr="00841541">
        <w:rPr>
          <w:rStyle w:val="Bodytext6"/>
          <w:rFonts w:ascii="Times New Roman" w:hAnsi="Times New Roman" w:cs="Times New Roman"/>
          <w:color w:val="000000"/>
        </w:rPr>
        <w:t>Напомена: у случају постојања основане сумње у истинитост изјаве</w:t>
      </w:r>
      <w:r w:rsidRPr="00841541">
        <w:rPr>
          <w:rStyle w:val="Bodytext6NotItalic"/>
          <w:rFonts w:ascii="Times New Roman" w:hAnsi="Times New Roman" w:cs="Times New Roman"/>
          <w:color w:val="000000"/>
        </w:rPr>
        <w:t xml:space="preserve"> о </w:t>
      </w:r>
      <w:r w:rsidRPr="00841541">
        <w:rPr>
          <w:rStyle w:val="Bodytext6"/>
          <w:rFonts w:ascii="Times New Roman" w:hAnsi="Times New Roman" w:cs="Times New Roman"/>
          <w:color w:val="000000"/>
        </w:rPr>
        <w:t xml:space="preserve">независној понуди, наручулаи, ће одмах обавестити организацију надлежну за </w:t>
      </w:r>
    </w:p>
    <w:p w14:paraId="28B0113E" w14:textId="77777777" w:rsidR="008C36AC" w:rsidRPr="00841541" w:rsidRDefault="008C36AC">
      <w:pPr>
        <w:pStyle w:val="Bodytext61"/>
        <w:shd w:val="clear" w:color="auto" w:fill="auto"/>
        <w:spacing w:before="0" w:after="0" w:line="274" w:lineRule="exact"/>
        <w:ind w:firstLine="0"/>
        <w:rPr>
          <w:rStyle w:val="Bodytext6"/>
          <w:rFonts w:ascii="Times New Roman" w:hAnsi="Times New Roman" w:cs="Times New Roman"/>
          <w:color w:val="000000"/>
        </w:rPr>
      </w:pPr>
      <w:r w:rsidRPr="00841541">
        <w:rPr>
          <w:rStyle w:val="Bodytext6"/>
          <w:rFonts w:ascii="Times New Roman" w:hAnsi="Times New Roman" w:cs="Times New Roman"/>
          <w:color w:val="000000"/>
        </w:rPr>
        <w:t>заштиту конкурениије. Организаиија надлежна за заштиту конкурениије, може понуђачу, односно заинтересованом лииу изрећи меру забране учешћа у поступку јавне набавке ако утврди да је понуђач, односно заинтересовано лиие повредило конкурениију у поступку јавне набавке у смислу закона којим се уређује заштита конкурениије. Мера забране учешћа у поступку јавне набавке може трајати до две године. Повреда конкурениије представља негативну референиу, у смислу члана 82. став 1. тачка 2) Закона.</w:t>
      </w:r>
    </w:p>
    <w:p w14:paraId="05923006" w14:textId="77777777" w:rsidR="008C36AC" w:rsidRPr="00841541" w:rsidRDefault="008C36AC">
      <w:pPr>
        <w:pStyle w:val="Bodytext61"/>
        <w:shd w:val="clear" w:color="auto" w:fill="auto"/>
        <w:spacing w:before="0" w:after="0" w:line="274" w:lineRule="exact"/>
        <w:ind w:firstLine="0"/>
        <w:rPr>
          <w:rStyle w:val="Bodytext6"/>
          <w:rFonts w:ascii="Times New Roman" w:hAnsi="Times New Roman" w:cs="Times New Roman"/>
          <w:color w:val="000000"/>
        </w:rPr>
      </w:pPr>
      <w:r w:rsidRPr="00841541">
        <w:rPr>
          <w:rStyle w:val="Bodytext60"/>
          <w:rFonts w:ascii="Times New Roman" w:hAnsi="Times New Roman" w:cs="Times New Roman"/>
          <w:color w:val="000000"/>
        </w:rPr>
        <w:t>Уколико понуду подноси група понућача,</w:t>
      </w:r>
      <w:r w:rsidRPr="00841541">
        <w:rPr>
          <w:rStyle w:val="Bodytext6"/>
          <w:rFonts w:ascii="Times New Roman" w:hAnsi="Times New Roman" w:cs="Times New Roman"/>
          <w:color w:val="000000"/>
        </w:rPr>
        <w:t xml:space="preserve"> Изјава мора бити потписана од стране овлашћеног лииа сваког понуђача из групе понуђача и оверена печатом.</w:t>
      </w:r>
    </w:p>
    <w:p w14:paraId="54490802" w14:textId="77777777" w:rsidR="008C36AC" w:rsidRDefault="008C36AC">
      <w:pPr>
        <w:pStyle w:val="Bodytext61"/>
        <w:shd w:val="clear" w:color="auto" w:fill="auto"/>
        <w:spacing w:before="0" w:after="0" w:line="274" w:lineRule="exact"/>
        <w:ind w:firstLine="0"/>
        <w:rPr>
          <w:rFonts w:ascii="Times New Roman" w:hAnsi="Times New Roman" w:cs="Times New Roman"/>
        </w:rPr>
      </w:pPr>
    </w:p>
    <w:p w14:paraId="10C5068D" w14:textId="76607435" w:rsidR="00D51C46" w:rsidRDefault="00D51C46">
      <w:pPr>
        <w:pStyle w:val="Bodytext61"/>
        <w:shd w:val="clear" w:color="auto" w:fill="auto"/>
        <w:spacing w:before="0" w:after="0" w:line="274" w:lineRule="exact"/>
        <w:ind w:firstLine="0"/>
        <w:rPr>
          <w:rFonts w:ascii="Times New Roman" w:hAnsi="Times New Roman" w:cs="Times New Roman"/>
        </w:rPr>
      </w:pPr>
    </w:p>
    <w:p w14:paraId="7199102F" w14:textId="7789445E" w:rsidR="008C36AC" w:rsidRDefault="008C36AC">
      <w:pPr>
        <w:pStyle w:val="Bodytext61"/>
        <w:shd w:val="clear" w:color="auto" w:fill="auto"/>
        <w:spacing w:before="0" w:after="0" w:line="274" w:lineRule="exact"/>
        <w:ind w:firstLine="0"/>
        <w:rPr>
          <w:rFonts w:ascii="Times New Roman" w:hAnsi="Times New Roman" w:cs="Times New Roman"/>
        </w:rPr>
      </w:pPr>
    </w:p>
    <w:p w14:paraId="6810AFAD" w14:textId="77777777" w:rsidR="00387D2A" w:rsidRPr="00841541" w:rsidRDefault="00387D2A">
      <w:pPr>
        <w:pStyle w:val="Bodytext61"/>
        <w:shd w:val="clear" w:color="auto" w:fill="auto"/>
        <w:spacing w:before="0" w:after="0" w:line="274" w:lineRule="exact"/>
        <w:ind w:firstLine="0"/>
        <w:rPr>
          <w:rFonts w:ascii="Times New Roman" w:hAnsi="Times New Roman" w:cs="Times New Roman"/>
          <w:lang w:val="sr-Cyrl-RS"/>
        </w:rPr>
      </w:pPr>
    </w:p>
    <w:p w14:paraId="180EC76C" w14:textId="77777777" w:rsidR="008C36AC" w:rsidRPr="00841541" w:rsidRDefault="008C36AC">
      <w:pPr>
        <w:shd w:val="clear" w:color="auto" w:fill="C6D9F1"/>
        <w:jc w:val="center"/>
        <w:rPr>
          <w:rFonts w:ascii="Times New Roman" w:hAnsi="Times New Roman" w:cs="Times New Roman"/>
          <w:b/>
        </w:rPr>
      </w:pPr>
      <w:bookmarkStart w:id="31" w:name="bookmark61"/>
      <w:r w:rsidRPr="00841541">
        <w:rPr>
          <w:rFonts w:ascii="Times New Roman" w:hAnsi="Times New Roman" w:cs="Times New Roman"/>
          <w:b/>
        </w:rPr>
        <w:lastRenderedPageBreak/>
        <w:t>X ОБРАЗАЦ ИЗЈАВЕ О ПОШТОВАЊУ ОБАВЕЗА ИЗ ЧЛ. 75.</w:t>
      </w:r>
      <w:bookmarkEnd w:id="31"/>
    </w:p>
    <w:p w14:paraId="0A0546E4" w14:textId="77777777" w:rsidR="008C36AC" w:rsidRPr="00841541" w:rsidRDefault="008C36AC">
      <w:pPr>
        <w:shd w:val="clear" w:color="auto" w:fill="C6D9F1"/>
        <w:jc w:val="center"/>
        <w:rPr>
          <w:rFonts w:ascii="Times New Roman" w:hAnsi="Times New Roman" w:cs="Times New Roman"/>
          <w:b/>
        </w:rPr>
      </w:pPr>
      <w:bookmarkStart w:id="32" w:name="bookmark62"/>
      <w:r w:rsidRPr="00841541">
        <w:rPr>
          <w:rFonts w:ascii="Times New Roman" w:hAnsi="Times New Roman" w:cs="Times New Roman"/>
          <w:b/>
        </w:rPr>
        <w:t>СТ. 2. ЗАКОНА</w:t>
      </w:r>
      <w:bookmarkEnd w:id="32"/>
    </w:p>
    <w:p w14:paraId="077D4557" w14:textId="77777777" w:rsidR="008C36AC" w:rsidRPr="00841541" w:rsidRDefault="008C36AC">
      <w:pPr>
        <w:pStyle w:val="Bodytext21"/>
        <w:shd w:val="clear" w:color="auto" w:fill="auto"/>
        <w:spacing w:after="0" w:line="240" w:lineRule="exact"/>
        <w:ind w:left="280" w:firstLine="0"/>
        <w:rPr>
          <w:rFonts w:ascii="Times New Roman" w:hAnsi="Times New Roman" w:cs="Times New Roman"/>
        </w:rPr>
      </w:pPr>
    </w:p>
    <w:p w14:paraId="6BD9CA08" w14:textId="77777777" w:rsidR="008C36AC" w:rsidRPr="00841541" w:rsidRDefault="008C36AC">
      <w:pPr>
        <w:pStyle w:val="Bodytext21"/>
        <w:shd w:val="clear" w:color="auto" w:fill="auto"/>
        <w:spacing w:after="0" w:line="240" w:lineRule="exact"/>
        <w:ind w:left="280" w:firstLine="0"/>
        <w:rPr>
          <w:rFonts w:ascii="Times New Roman" w:hAnsi="Times New Roman" w:cs="Times New Roman"/>
        </w:rPr>
      </w:pPr>
    </w:p>
    <w:p w14:paraId="1D289449" w14:textId="77777777" w:rsidR="008C36AC" w:rsidRPr="00841541" w:rsidRDefault="008C36AC">
      <w:pPr>
        <w:pStyle w:val="Bodytext21"/>
        <w:shd w:val="clear" w:color="auto" w:fill="auto"/>
        <w:spacing w:after="0" w:line="240" w:lineRule="exact"/>
        <w:ind w:left="280" w:firstLine="0"/>
        <w:rPr>
          <w:rStyle w:val="Bodytext2"/>
          <w:rFonts w:ascii="Times New Roman" w:hAnsi="Times New Roman" w:cs="Times New Roman"/>
          <w:color w:val="000000"/>
        </w:rPr>
      </w:pPr>
      <w:r w:rsidRPr="00841541">
        <w:rPr>
          <w:rStyle w:val="Bodytext2"/>
          <w:rFonts w:ascii="Times New Roman" w:hAnsi="Times New Roman" w:cs="Times New Roman"/>
          <w:color w:val="000000"/>
        </w:rPr>
        <w:t>У вези члана 75. став 2. Закона о јавним набавкама, као заступник понуђача</w:t>
      </w:r>
    </w:p>
    <w:p w14:paraId="38CD8644" w14:textId="77777777" w:rsidR="008C36AC" w:rsidRPr="00841541" w:rsidRDefault="008C36AC">
      <w:pPr>
        <w:pStyle w:val="Bodytext21"/>
        <w:shd w:val="clear" w:color="auto" w:fill="auto"/>
        <w:spacing w:after="838" w:line="240" w:lineRule="exact"/>
        <w:ind w:right="40" w:firstLine="0"/>
        <w:jc w:val="center"/>
        <w:rPr>
          <w:rStyle w:val="Bodytext2"/>
          <w:rFonts w:ascii="Times New Roman" w:hAnsi="Times New Roman" w:cs="Times New Roman"/>
          <w:color w:val="000000"/>
        </w:rPr>
      </w:pPr>
      <w:r w:rsidRPr="00841541">
        <w:rPr>
          <w:rStyle w:val="Bodytext2"/>
          <w:rFonts w:ascii="Times New Roman" w:hAnsi="Times New Roman" w:cs="Times New Roman"/>
          <w:color w:val="000000"/>
        </w:rPr>
        <w:t>дајем следећу</w:t>
      </w:r>
    </w:p>
    <w:p w14:paraId="3FA4BF10" w14:textId="77777777" w:rsidR="008C36AC" w:rsidRPr="00841541" w:rsidRDefault="008C36AC">
      <w:pPr>
        <w:pStyle w:val="Heading21"/>
        <w:keepNext/>
        <w:keepLines/>
        <w:shd w:val="clear" w:color="auto" w:fill="auto"/>
        <w:spacing w:before="0" w:after="506" w:line="240" w:lineRule="exact"/>
        <w:ind w:right="220" w:firstLine="0"/>
        <w:rPr>
          <w:rStyle w:val="Heading2"/>
          <w:rFonts w:ascii="Times New Roman" w:hAnsi="Times New Roman" w:cs="Times New Roman"/>
          <w:color w:val="000000"/>
        </w:rPr>
      </w:pPr>
      <w:bookmarkStart w:id="33" w:name="bookmark63"/>
      <w:r w:rsidRPr="00841541">
        <w:rPr>
          <w:rStyle w:val="Heading2"/>
          <w:rFonts w:ascii="Times New Roman" w:hAnsi="Times New Roman" w:cs="Times New Roman"/>
          <w:color w:val="000000"/>
        </w:rPr>
        <w:t>И 3 Ј А В У</w:t>
      </w:r>
      <w:bookmarkEnd w:id="33"/>
    </w:p>
    <w:p w14:paraId="2E4292EB" w14:textId="77777777" w:rsidR="008C36AC" w:rsidRPr="00841541" w:rsidRDefault="008C36AC">
      <w:pPr>
        <w:pStyle w:val="Bodytext21"/>
        <w:shd w:val="clear" w:color="auto" w:fill="auto"/>
        <w:tabs>
          <w:tab w:val="left" w:leader="underscore" w:pos="7632"/>
        </w:tabs>
        <w:spacing w:after="0"/>
        <w:ind w:firstLine="0"/>
        <w:jc w:val="both"/>
        <w:rPr>
          <w:rStyle w:val="Bodytext2Italic3"/>
          <w:rFonts w:ascii="Times New Roman" w:hAnsi="Times New Roman" w:cs="Times New Roman"/>
          <w:color w:val="000000"/>
        </w:rPr>
      </w:pPr>
      <w:r w:rsidRPr="00841541">
        <w:rPr>
          <w:rStyle w:val="Bodytext2"/>
          <w:rFonts w:ascii="Times New Roman" w:hAnsi="Times New Roman" w:cs="Times New Roman"/>
          <w:color w:val="000000"/>
        </w:rPr>
        <w:t xml:space="preserve">Понуђач </w:t>
      </w:r>
      <w:r w:rsidRPr="00841541">
        <w:rPr>
          <w:rStyle w:val="Bodytext2"/>
          <w:rFonts w:ascii="Times New Roman" w:hAnsi="Times New Roman" w:cs="Times New Roman"/>
          <w:color w:val="000000"/>
        </w:rPr>
        <w:tab/>
        <w:t xml:space="preserve"> </w:t>
      </w:r>
      <w:r w:rsidRPr="00841541">
        <w:rPr>
          <w:rStyle w:val="Bodytext2Italic3"/>
          <w:rFonts w:ascii="Times New Roman" w:hAnsi="Times New Roman" w:cs="Times New Roman"/>
          <w:color w:val="000000"/>
        </w:rPr>
        <w:t>[навести</w:t>
      </w:r>
    </w:p>
    <w:p w14:paraId="4B0B0D7F" w14:textId="12906D61" w:rsidR="008C36AC" w:rsidRPr="00841541" w:rsidRDefault="008C36AC">
      <w:pPr>
        <w:pStyle w:val="Bodytext41"/>
        <w:shd w:val="clear" w:color="auto" w:fill="auto"/>
        <w:spacing w:before="0" w:after="0" w:line="274" w:lineRule="exact"/>
        <w:jc w:val="both"/>
        <w:rPr>
          <w:rStyle w:val="Bodytext4NotBold"/>
          <w:rFonts w:ascii="Times New Roman" w:hAnsi="Times New Roman" w:cs="Times New Roman"/>
          <w:color w:val="000000"/>
        </w:rPr>
      </w:pPr>
      <w:r w:rsidRPr="00841541">
        <w:rPr>
          <w:rStyle w:val="Bodytext4NotBold1"/>
          <w:rFonts w:ascii="Times New Roman" w:hAnsi="Times New Roman" w:cs="Times New Roman"/>
          <w:color w:val="000000"/>
        </w:rPr>
        <w:t>назив понуђачај</w:t>
      </w:r>
      <w:r w:rsidRPr="00841541">
        <w:rPr>
          <w:rStyle w:val="Bodytext4NotBold"/>
          <w:rFonts w:ascii="Times New Roman" w:hAnsi="Times New Roman" w:cs="Times New Roman"/>
          <w:color w:val="000000"/>
        </w:rPr>
        <w:t xml:space="preserve"> у поступку јавне набавке добара - </w:t>
      </w:r>
      <w:r w:rsidRPr="00841541">
        <w:rPr>
          <w:rStyle w:val="Bodytext4"/>
          <w:rFonts w:ascii="Times New Roman" w:hAnsi="Times New Roman" w:cs="Times New Roman"/>
          <w:color w:val="000000"/>
        </w:rPr>
        <w:t xml:space="preserve">Набавка </w:t>
      </w:r>
      <w:r w:rsidR="00F413FD">
        <w:rPr>
          <w:rStyle w:val="Bodytext4"/>
          <w:rFonts w:ascii="Times New Roman" w:hAnsi="Times New Roman" w:cs="Times New Roman"/>
          <w:color w:val="000000"/>
        </w:rPr>
        <w:t>теретног шлеп возила</w:t>
      </w:r>
      <w:r w:rsidR="00387D2A">
        <w:rPr>
          <w:rStyle w:val="Bodytext4"/>
          <w:rFonts w:ascii="Times New Roman" w:hAnsi="Times New Roman" w:cs="Times New Roman"/>
          <w:color w:val="000000"/>
          <w:lang w:val="sr-Cyrl-RS"/>
        </w:rPr>
        <w:t xml:space="preserve"> -</w:t>
      </w:r>
      <w:r w:rsidR="00387D2A">
        <w:rPr>
          <w:rStyle w:val="Bodytext2Bold2"/>
          <w:rFonts w:ascii="Times New Roman" w:hAnsi="Times New Roman" w:cs="Times New Roman"/>
          <w:color w:val="000000"/>
          <w:lang w:val="sr-Cyrl-RS"/>
        </w:rPr>
        <w:t xml:space="preserve"> Возило са платформом - половно</w:t>
      </w:r>
      <w:r w:rsidRPr="00841541">
        <w:rPr>
          <w:rStyle w:val="Bodytext4"/>
          <w:rFonts w:ascii="Times New Roman" w:hAnsi="Times New Roman" w:cs="Times New Roman"/>
          <w:color w:val="000000"/>
        </w:rPr>
        <w:t xml:space="preserve">, ЈНМВ добара бр </w:t>
      </w:r>
      <w:r w:rsidR="00387D2A">
        <w:rPr>
          <w:rStyle w:val="Bodytext4"/>
          <w:rFonts w:ascii="Times New Roman" w:hAnsi="Times New Roman" w:cs="Times New Roman"/>
          <w:color w:val="000000"/>
          <w:lang w:val="sr-Cyrl-RS"/>
        </w:rPr>
        <w:t>1.1.15</w:t>
      </w:r>
      <w:r w:rsidRPr="00841541">
        <w:rPr>
          <w:rStyle w:val="Bodytext4"/>
          <w:rFonts w:ascii="Times New Roman" w:hAnsi="Times New Roman" w:cs="Times New Roman"/>
          <w:color w:val="000000"/>
        </w:rPr>
        <w:t>/2019</w:t>
      </w:r>
      <w:r w:rsidRPr="00841541">
        <w:rPr>
          <w:rStyle w:val="Bodytext4NotBold"/>
          <w:rFonts w:ascii="Times New Roman" w:hAnsi="Times New Roman" w:cs="Times New Roman"/>
          <w:color w:val="000000"/>
        </w:rPr>
        <w:t>,</w:t>
      </w:r>
    </w:p>
    <w:p w14:paraId="0211AFF6" w14:textId="77777777" w:rsidR="008C36AC" w:rsidRPr="00841541" w:rsidRDefault="008C36AC">
      <w:pPr>
        <w:pStyle w:val="Bodytext21"/>
        <w:shd w:val="clear" w:color="auto" w:fill="auto"/>
        <w:spacing w:after="807"/>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7B981647" w14:textId="77777777" w:rsidR="008C36AC" w:rsidRPr="00841541" w:rsidRDefault="008C36AC">
      <w:pPr>
        <w:pStyle w:val="Bodytext21"/>
        <w:shd w:val="clear" w:color="auto" w:fill="auto"/>
        <w:spacing w:after="0" w:line="240" w:lineRule="exact"/>
        <w:ind w:firstLine="0"/>
        <w:jc w:val="right"/>
        <w:rPr>
          <w:rStyle w:val="Bodytext2"/>
          <w:rFonts w:ascii="Times New Roman" w:hAnsi="Times New Roman" w:cs="Times New Roman"/>
          <w:color w:val="000000"/>
        </w:rPr>
      </w:pPr>
      <w:r w:rsidRPr="00841541">
        <w:rPr>
          <w:rStyle w:val="Bodytext2"/>
          <w:rFonts w:ascii="Times New Roman" w:hAnsi="Times New Roman" w:cs="Times New Roman"/>
          <w:color w:val="000000"/>
        </w:rPr>
        <w:t>Потпис овлашћеног лица:</w:t>
      </w:r>
    </w:p>
    <w:p w14:paraId="149B9E8E" w14:textId="77777777" w:rsidR="008C36AC" w:rsidRPr="00841541" w:rsidRDefault="008C36AC">
      <w:pPr>
        <w:pStyle w:val="Bodytext21"/>
        <w:shd w:val="clear" w:color="auto" w:fill="auto"/>
        <w:tabs>
          <w:tab w:val="left" w:leader="underscore" w:pos="2218"/>
        </w:tabs>
        <w:spacing w:after="233" w:line="240"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У</w:t>
      </w:r>
      <w:r w:rsidRPr="00841541">
        <w:rPr>
          <w:rStyle w:val="Bodytext2"/>
          <w:rFonts w:ascii="Times New Roman" w:hAnsi="Times New Roman" w:cs="Times New Roman"/>
          <w:color w:val="000000"/>
        </w:rPr>
        <w:tab/>
      </w:r>
    </w:p>
    <w:p w14:paraId="311E6243" w14:textId="77777777" w:rsidR="008C36AC" w:rsidRPr="00841541" w:rsidRDefault="008C36AC">
      <w:pPr>
        <w:pStyle w:val="Bodytext21"/>
        <w:shd w:val="clear" w:color="auto" w:fill="auto"/>
        <w:tabs>
          <w:tab w:val="left" w:leader="underscore" w:pos="1829"/>
          <w:tab w:val="left" w:pos="7181"/>
        </w:tabs>
        <w:spacing w:after="2187" w:line="240" w:lineRule="exact"/>
        <w:ind w:firstLine="0"/>
        <w:jc w:val="both"/>
        <w:rPr>
          <w:rStyle w:val="Bodytext2"/>
          <w:rFonts w:ascii="Times New Roman" w:hAnsi="Times New Roman" w:cs="Times New Roman"/>
          <w:color w:val="000000"/>
        </w:rPr>
      </w:pPr>
      <w:r w:rsidRPr="00841541">
        <w:rPr>
          <w:rStyle w:val="Bodytext2"/>
          <w:rFonts w:ascii="Times New Roman" w:hAnsi="Times New Roman" w:cs="Times New Roman"/>
          <w:color w:val="000000"/>
        </w:rPr>
        <w:t>дана</w:t>
      </w:r>
      <w:r w:rsidRPr="00841541">
        <w:rPr>
          <w:rStyle w:val="Bodytext2"/>
          <w:rFonts w:ascii="Times New Roman" w:hAnsi="Times New Roman" w:cs="Times New Roman"/>
          <w:color w:val="000000"/>
        </w:rPr>
        <w:tab/>
        <w:t>201</w:t>
      </w:r>
      <w:r w:rsidR="00D51C46">
        <w:rPr>
          <w:rStyle w:val="Bodytext2"/>
          <w:rFonts w:ascii="Times New Roman" w:hAnsi="Times New Roman" w:cs="Times New Roman"/>
          <w:color w:val="000000"/>
          <w:lang w:val="sr-Cyrl-RS"/>
        </w:rPr>
        <w:t>9</w:t>
      </w:r>
      <w:r w:rsidRPr="00841541">
        <w:rPr>
          <w:rStyle w:val="Bodytext2"/>
          <w:rFonts w:ascii="Times New Roman" w:hAnsi="Times New Roman" w:cs="Times New Roman"/>
          <w:color w:val="000000"/>
        </w:rPr>
        <w:t>. г.</w:t>
      </w:r>
      <w:r w:rsidRPr="00841541">
        <w:rPr>
          <w:rStyle w:val="Bodytext2"/>
          <w:rFonts w:ascii="Times New Roman" w:hAnsi="Times New Roman" w:cs="Times New Roman"/>
          <w:color w:val="000000"/>
        </w:rPr>
        <w:tab/>
        <w:t>М.П.</w:t>
      </w:r>
    </w:p>
    <w:p w14:paraId="75AC726A" w14:textId="67A19E76" w:rsidR="008C36AC" w:rsidRPr="00387D2A" w:rsidRDefault="008C36AC">
      <w:pPr>
        <w:pStyle w:val="Bodytext61"/>
        <w:shd w:val="clear" w:color="auto" w:fill="auto"/>
        <w:spacing w:before="0" w:after="0" w:line="278" w:lineRule="exact"/>
        <w:ind w:firstLine="0"/>
        <w:rPr>
          <w:rStyle w:val="Bodytext6"/>
          <w:rFonts w:ascii="Times New Roman" w:hAnsi="Times New Roman" w:cs="Times New Roman"/>
          <w:color w:val="000000"/>
          <w:lang w:val="sr-Cyrl-RS"/>
        </w:rPr>
        <w:sectPr w:rsidR="008C36AC" w:rsidRPr="00387D2A">
          <w:headerReference w:type="even" r:id="rId36"/>
          <w:headerReference w:type="default" r:id="rId37"/>
          <w:footerReference w:type="even" r:id="rId38"/>
          <w:footerReference w:type="default" r:id="rId39"/>
          <w:headerReference w:type="first" r:id="rId40"/>
          <w:footerReference w:type="first" r:id="rId41"/>
          <w:pgSz w:w="11906" w:h="16838"/>
          <w:pgMar w:top="1622" w:right="1069" w:bottom="4041" w:left="1720" w:header="0" w:footer="3" w:gutter="0"/>
          <w:cols w:space="720"/>
          <w:docGrid w:linePitch="360"/>
        </w:sectPr>
      </w:pPr>
      <w:r w:rsidRPr="00841541">
        <w:rPr>
          <w:rStyle w:val="Bodytext6"/>
          <w:rFonts w:ascii="Times New Roman" w:hAnsi="Times New Roman" w:cs="Times New Roman"/>
          <w:color w:val="000000"/>
        </w:rPr>
        <w:t xml:space="preserve">Напомена: </w:t>
      </w:r>
      <w:r w:rsidRPr="00841541">
        <w:rPr>
          <w:rStyle w:val="Bodytext60"/>
          <w:rFonts w:ascii="Times New Roman" w:hAnsi="Times New Roman" w:cs="Times New Roman"/>
          <w:color w:val="000000"/>
        </w:rPr>
        <w:t>Уколико понуду подноси група понуђача,</w:t>
      </w:r>
      <w:r w:rsidRPr="00841541">
        <w:rPr>
          <w:rStyle w:val="Bodytext6"/>
          <w:rFonts w:ascii="Times New Roman" w:hAnsi="Times New Roman" w:cs="Times New Roman"/>
          <w:color w:val="000000"/>
        </w:rPr>
        <w:t xml:space="preserve"> Изјаве морају бити потписане од стране овлашћеног лица сваког понуђача из</w:t>
      </w:r>
      <w:r w:rsidR="00387D2A">
        <w:rPr>
          <w:rStyle w:val="Bodytext6"/>
          <w:rFonts w:ascii="Times New Roman" w:hAnsi="Times New Roman" w:cs="Times New Roman"/>
          <w:color w:val="000000"/>
        </w:rPr>
        <w:t xml:space="preserve"> групе понуђача и оверене печа</w:t>
      </w:r>
      <w:r w:rsidR="00387D2A">
        <w:rPr>
          <w:rStyle w:val="Bodytext6"/>
          <w:rFonts w:ascii="Times New Roman" w:hAnsi="Times New Roman" w:cs="Times New Roman"/>
          <w:color w:val="000000"/>
          <w:lang w:val="sr-Cyrl-RS"/>
        </w:rPr>
        <w:t>том.</w:t>
      </w:r>
    </w:p>
    <w:p w14:paraId="73AE30AF" w14:textId="55A4C525" w:rsidR="00841541" w:rsidRPr="00841541" w:rsidRDefault="00841541" w:rsidP="00387D2A">
      <w:pPr>
        <w:pStyle w:val="Bodytext41"/>
        <w:shd w:val="clear" w:color="auto" w:fill="auto"/>
        <w:tabs>
          <w:tab w:val="left" w:pos="6408"/>
        </w:tabs>
        <w:spacing w:before="0" w:after="192" w:line="254" w:lineRule="exact"/>
        <w:jc w:val="left"/>
        <w:rPr>
          <w:rFonts w:ascii="Times New Roman" w:hAnsi="Times New Roman" w:cs="Times New Roman"/>
        </w:rPr>
      </w:pPr>
    </w:p>
    <w:sectPr w:rsidR="00841541" w:rsidRPr="00841541">
      <w:headerReference w:type="even" r:id="rId42"/>
      <w:headerReference w:type="default" r:id="rId43"/>
      <w:footerReference w:type="even" r:id="rId44"/>
      <w:footerReference w:type="default" r:id="rId45"/>
      <w:headerReference w:type="first" r:id="rId46"/>
      <w:footerReference w:type="first" r:id="rId47"/>
      <w:pgSz w:w="11906" w:h="16838"/>
      <w:pgMar w:top="2163" w:right="541" w:bottom="2477" w:left="1466" w:header="0" w:footer="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DC1C8" w14:textId="77777777" w:rsidR="00683406" w:rsidRDefault="00683406">
      <w:r>
        <w:separator/>
      </w:r>
    </w:p>
  </w:endnote>
  <w:endnote w:type="continuationSeparator" w:id="0">
    <w:p w14:paraId="20FE77D6" w14:textId="77777777" w:rsidR="00683406" w:rsidRDefault="0068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ont294">
    <w:altName w:val="Times New Roman"/>
    <w:charset w:val="EE"/>
    <w:family w:val="auto"/>
    <w:pitch w:val="variable"/>
  </w:font>
  <w:font w:name="Levenim MT">
    <w:charset w:val="B1"/>
    <w:family w:val="auto"/>
    <w:pitch w:val="variable"/>
    <w:sig w:usb0="00000803"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NewRomanPSMT">
    <w:altName w:val="MS Mincho"/>
    <w:charset w:val="EE"/>
    <w:family w:val="auto"/>
    <w:pitch w:val="default"/>
    <w:sig w:usb0="00000000" w:usb1="00000000" w:usb2="00000000" w:usb3="00000000" w:csb0="00040001" w:csb1="00000000"/>
  </w:font>
  <w:font w:name="TimesNewRomanPS-Bold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80F0" w14:textId="7E4E1501"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48000" behindDoc="1" locked="0" layoutInCell="1" allowOverlap="1" wp14:anchorId="277D366D" wp14:editId="7EC247EC">
              <wp:simplePos x="0" y="0"/>
              <wp:positionH relativeFrom="page">
                <wp:posOffset>6426200</wp:posOffset>
              </wp:positionH>
              <wp:positionV relativeFrom="page">
                <wp:posOffset>10182860</wp:posOffset>
              </wp:positionV>
              <wp:extent cx="349250" cy="160020"/>
              <wp:effectExtent l="6350" t="635" r="6350" b="127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806F7" w14:textId="6C1A979E"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D366D" id="_x0000_t202" coordsize="21600,21600" o:spt="202" path="m,l,21600r21600,l21600,xe">
              <v:stroke joinstyle="miter"/>
              <v:path gradientshapeok="t" o:connecttype="rect"/>
            </v:shapetype>
            <v:shape id="Text Box 1" o:spid="_x0000_s1044" type="#_x0000_t202" style="position:absolute;margin-left:506pt;margin-top:801.8pt;width:27.5pt;height:12.6pt;z-index:-2516684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" stroked="f">
              <v:fill opacity="0"/>
              <v:textbox inset="0,0,0,0">
                <w:txbxContent>
                  <w:p w14:paraId="5E3806F7" w14:textId="6C1A979E"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4904" w14:textId="77777777" w:rsidR="007F4E72" w:rsidRDefault="007F4E72">
    <w:pPr>
      <w:rPr>
        <w:color w:val="auto"/>
        <w:sz w:val="2"/>
        <w:szCs w:val="2"/>
        <w:lang w:val="en-U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F731" w14:textId="1B5E5CED"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3120" behindDoc="1" locked="0" layoutInCell="1" allowOverlap="1" wp14:anchorId="731F6A5F" wp14:editId="23E17551">
              <wp:simplePos x="0" y="0"/>
              <wp:positionH relativeFrom="page">
                <wp:posOffset>6419215</wp:posOffset>
              </wp:positionH>
              <wp:positionV relativeFrom="page">
                <wp:posOffset>9921875</wp:posOffset>
              </wp:positionV>
              <wp:extent cx="427355" cy="160020"/>
              <wp:effectExtent l="8890" t="6350" r="1905" b="508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8FA23" w14:textId="38F8B07C"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BB79FC">
                            <w:rPr>
                              <w:noProof/>
                            </w:rPr>
                            <w:t>20</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6A5F" id="_x0000_t202" coordsize="21600,21600" o:spt="202" path="m,l,21600r21600,l21600,xe">
              <v:stroke joinstyle="miter"/>
              <v:path gradientshapeok="t" o:connecttype="rect"/>
            </v:shapetype>
            <v:shape id="_x0000_s1055" type="#_x0000_t202" style="position:absolute;margin-left:505.45pt;margin-top:781.25pt;width:33.65pt;height:12.6pt;z-index:-2516633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fqjgIAACM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" stroked="f">
              <v:fill opacity="0"/>
              <v:textbox inset="0,0,0,0">
                <w:txbxContent>
                  <w:p w14:paraId="6A98FA23" w14:textId="38F8B07C"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BB79FC">
                      <w:rPr>
                        <w:noProof/>
                      </w:rPr>
                      <w:t>20</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26B3" w14:textId="4B49737A"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65408" behindDoc="1" locked="0" layoutInCell="1" allowOverlap="1" wp14:anchorId="294BCAF4" wp14:editId="12AB28D0">
              <wp:simplePos x="0" y="0"/>
              <wp:positionH relativeFrom="page">
                <wp:posOffset>6426200</wp:posOffset>
              </wp:positionH>
              <wp:positionV relativeFrom="page">
                <wp:posOffset>10182860</wp:posOffset>
              </wp:positionV>
              <wp:extent cx="427355" cy="160020"/>
              <wp:effectExtent l="6350" t="635" r="4445" b="127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A8478" w14:textId="29DA8250"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22</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BCAF4" id="_x0000_t202" coordsize="21600,21600" o:spt="202" path="m,l,21600r21600,l21600,xe">
              <v:stroke joinstyle="miter"/>
              <v:path gradientshapeok="t" o:connecttype="rect"/>
            </v:shapetype>
            <v:shape id="_x0000_s1057" type="#_x0000_t202" style="position:absolute;margin-left:506pt;margin-top:801.8pt;width:33.65pt;height:12.6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EgjwIAACQ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" stroked="f">
              <v:fill opacity="0"/>
              <v:textbox inset="0,0,0,0">
                <w:txbxContent>
                  <w:p w14:paraId="044A8478" w14:textId="29DA8250"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22</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8A68" w14:textId="1B614699"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60288" behindDoc="1" locked="0" layoutInCell="1" allowOverlap="1" wp14:anchorId="5BB5C31D" wp14:editId="622E0ACD">
              <wp:simplePos x="0" y="0"/>
              <wp:positionH relativeFrom="page">
                <wp:posOffset>6419215</wp:posOffset>
              </wp:positionH>
              <wp:positionV relativeFrom="page">
                <wp:posOffset>9921875</wp:posOffset>
              </wp:positionV>
              <wp:extent cx="427355" cy="160020"/>
              <wp:effectExtent l="8890" t="6350" r="1905" b="508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3E7CF" w14:textId="54CE7D7B"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23</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C31D" id="_x0000_t202" coordsize="21600,21600" o:spt="202" path="m,l,21600r21600,l21600,xe">
              <v:stroke joinstyle="miter"/>
              <v:path gradientshapeok="t" o:connecttype="rect"/>
            </v:shapetype>
            <v:shape id="_x0000_s1058" type="#_x0000_t202" style="position:absolute;margin-left:505.45pt;margin-top:781.25pt;width:33.65pt;height:12.6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" stroked="f">
              <v:fill opacity="0"/>
              <v:textbox inset="0,0,0,0">
                <w:txbxContent>
                  <w:p w14:paraId="62D3E7CF" w14:textId="54CE7D7B"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23</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2F56" w14:textId="77777777" w:rsidR="007F4E72" w:rsidRDefault="007F4E72"/>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1E50" w14:textId="4D2459B9"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4144" behindDoc="1" locked="0" layoutInCell="1" allowOverlap="1" wp14:anchorId="2DEC341E" wp14:editId="51B94F4F">
              <wp:simplePos x="0" y="0"/>
              <wp:positionH relativeFrom="page">
                <wp:posOffset>6426200</wp:posOffset>
              </wp:positionH>
              <wp:positionV relativeFrom="page">
                <wp:posOffset>10182860</wp:posOffset>
              </wp:positionV>
              <wp:extent cx="427355" cy="160020"/>
              <wp:effectExtent l="6350" t="635" r="4445"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91861" w14:textId="7E028409"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24</w:t>
                          </w:r>
                          <w:r>
                            <w:fldChar w:fldCharType="end"/>
                          </w:r>
                          <w:r>
                            <w:rPr>
                              <w:rStyle w:val="Headerorfooter0"/>
                              <w:color w:val="000000"/>
                            </w:rPr>
                            <w:t xml:space="preserve"> </w:t>
                          </w:r>
                          <w:r>
                            <w:rPr>
                              <w:rStyle w:val="Headerorfooter0"/>
                              <w:color w:val="000000"/>
                            </w:rPr>
                            <w:t xml:space="preserve">/ </w:t>
                          </w:r>
                          <w:r>
                            <w:rPr>
                              <w:rStyle w:val="Headerorfooter0"/>
                              <w:color w:val="000000"/>
                              <w:lang w:val="sr-Latn-RS"/>
                            </w:rPr>
                            <w:t>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C341E" id="_x0000_t202" coordsize="21600,21600" o:spt="202" path="m,l,21600r21600,l21600,xe">
              <v:stroke joinstyle="miter"/>
              <v:path gradientshapeok="t" o:connecttype="rect"/>
            </v:shapetype>
            <v:shape id="_x0000_s1060" type="#_x0000_t202" style="position:absolute;margin-left:506pt;margin-top:801.8pt;width:33.65pt;height:12.6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" stroked="f">
              <v:fill opacity="0"/>
              <v:textbox inset="0,0,0,0">
                <w:txbxContent>
                  <w:p w14:paraId="08091861" w14:textId="7E028409"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24</w:t>
                    </w:r>
                    <w:r>
                      <w:fldChar w:fldCharType="end"/>
                    </w:r>
                    <w:r>
                      <w:rPr>
                        <w:rStyle w:val="Headerorfooter0"/>
                        <w:color w:val="000000"/>
                      </w:rPr>
                      <w:t xml:space="preserve"> </w:t>
                    </w:r>
                    <w:r>
                      <w:rPr>
                        <w:rStyle w:val="Headerorfooter0"/>
                        <w:color w:val="000000"/>
                      </w:rPr>
                      <w:t xml:space="preserve">/ </w:t>
                    </w:r>
                    <w:r>
                      <w:rPr>
                        <w:rStyle w:val="Headerorfooter0"/>
                        <w:color w:val="000000"/>
                        <w:lang w:val="sr-Latn-RS"/>
                      </w:rPr>
                      <w:t>3</w:t>
                    </w:r>
                    <w:r>
                      <w:rPr>
                        <w:rStyle w:val="Headerorfooter0"/>
                        <w:color w:val="000000"/>
                        <w:lang w:val="sr-Cyrl-RS"/>
                      </w:rPr>
                      <w:t>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1BFA" w14:textId="2B47EA58"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5168" behindDoc="1" locked="0" layoutInCell="1" allowOverlap="1" wp14:anchorId="599828A8" wp14:editId="6829EBCC">
              <wp:simplePos x="0" y="0"/>
              <wp:positionH relativeFrom="page">
                <wp:posOffset>6426200</wp:posOffset>
              </wp:positionH>
              <wp:positionV relativeFrom="page">
                <wp:posOffset>10182860</wp:posOffset>
              </wp:positionV>
              <wp:extent cx="427355" cy="160020"/>
              <wp:effectExtent l="6350" t="635" r="444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00EC0" w14:textId="558928D7"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25</w:t>
                          </w:r>
                          <w:r>
                            <w:fldChar w:fldCharType="end"/>
                          </w:r>
                          <w:r>
                            <w:rPr>
                              <w:rStyle w:val="Headerorfooter0"/>
                              <w:color w:val="000000"/>
                            </w:rPr>
                            <w:t xml:space="preserve"> </w:t>
                          </w:r>
                          <w:r>
                            <w:rPr>
                              <w:rStyle w:val="Headerorfooter0"/>
                              <w:color w:val="000000"/>
                            </w:rPr>
                            <w:t xml:space="preserve">/ </w:t>
                          </w:r>
                          <w:r>
                            <w:rPr>
                              <w:rStyle w:val="Headerorfooter0"/>
                              <w:color w:val="000000"/>
                              <w:lang w:val="sr-Latn-RS"/>
                            </w:rPr>
                            <w:t>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828A8" id="_x0000_t202" coordsize="21600,21600" o:spt="202" path="m,l,21600r21600,l21600,xe">
              <v:stroke joinstyle="miter"/>
              <v:path gradientshapeok="t" o:connecttype="rect"/>
            </v:shapetype>
            <v:shape id="_x0000_s1061" type="#_x0000_t202" style="position:absolute;margin-left:506pt;margin-top:801.8pt;width:33.65pt;height:12.6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ajgIAACM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" stroked="f">
              <v:fill opacity="0"/>
              <v:textbox inset="0,0,0,0">
                <w:txbxContent>
                  <w:p w14:paraId="6E800EC0" w14:textId="558928D7"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25</w:t>
                    </w:r>
                    <w:r>
                      <w:fldChar w:fldCharType="end"/>
                    </w:r>
                    <w:r>
                      <w:rPr>
                        <w:rStyle w:val="Headerorfooter0"/>
                        <w:color w:val="000000"/>
                      </w:rPr>
                      <w:t xml:space="preserve"> </w:t>
                    </w:r>
                    <w:r>
                      <w:rPr>
                        <w:rStyle w:val="Headerorfooter0"/>
                        <w:color w:val="000000"/>
                      </w:rPr>
                      <w:t xml:space="preserve">/ </w:t>
                    </w:r>
                    <w:r>
                      <w:rPr>
                        <w:rStyle w:val="Headerorfooter0"/>
                        <w:color w:val="000000"/>
                        <w:lang w:val="sr-Latn-RS"/>
                      </w:rPr>
                      <w:t>3</w:t>
                    </w:r>
                    <w:r>
                      <w:rPr>
                        <w:rStyle w:val="Headerorfooter0"/>
                        <w:color w:val="000000"/>
                        <w:lang w:val="sr-Cyrl-RS"/>
                      </w:rPr>
                      <w:t>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9203" w14:textId="77777777" w:rsidR="007F4E72" w:rsidRDefault="007F4E72"/>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CEB6" w14:textId="77777777" w:rsidR="007F4E72" w:rsidRDefault="007F4E72">
    <w:pPr>
      <w:rPr>
        <w:color w:val="auto"/>
        <w:sz w:val="2"/>
        <w:szCs w:val="2"/>
        <w:lang w:val="en-US"/>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6FB4" w14:textId="77777777" w:rsidR="007F4E72" w:rsidRDefault="007F4E72">
    <w:pPr>
      <w:rPr>
        <w:color w:val="auto"/>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D1F1" w14:textId="2FED07C2"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49024" behindDoc="1" locked="0" layoutInCell="1" allowOverlap="1" wp14:anchorId="099DCB0B" wp14:editId="5698687B">
              <wp:simplePos x="0" y="0"/>
              <wp:positionH relativeFrom="page">
                <wp:posOffset>6426200</wp:posOffset>
              </wp:positionH>
              <wp:positionV relativeFrom="page">
                <wp:posOffset>10182860</wp:posOffset>
              </wp:positionV>
              <wp:extent cx="349885" cy="160020"/>
              <wp:effectExtent l="6350" t="635" r="5715"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D4709" w14:textId="3C7A1B43"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3</w:t>
                          </w:r>
                          <w:r>
                            <w:fldChar w:fldCharType="end"/>
                          </w:r>
                          <w:r>
                            <w:rPr>
                              <w:rStyle w:val="Headerorfooter0"/>
                              <w:color w:val="000000"/>
                            </w:rPr>
                            <w:t xml:space="preserve"> </w:t>
                          </w:r>
                          <w:r>
                            <w:rPr>
                              <w:rStyle w:val="Headerorfooter0"/>
                              <w:color w:val="000000"/>
                            </w:rPr>
                            <w:t xml:space="preserve">/ </w:t>
                          </w:r>
                          <w:r>
                            <w:rPr>
                              <w:rStyle w:val="Headerorfooter0"/>
                              <w:color w:val="000000"/>
                              <w:lang w:val="sr-Cyrl-RS"/>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DCB0B" id="_x0000_t202" coordsize="21600,21600" o:spt="202" path="m,l,21600r21600,l21600,xe">
              <v:stroke joinstyle="miter"/>
              <v:path gradientshapeok="t" o:connecttype="rect"/>
            </v:shapetype>
            <v:shape id="_x0000_s1045" type="#_x0000_t202" style="position:absolute;margin-left:506pt;margin-top:801.8pt;width:27.55pt;height:12.6pt;z-index:-2516674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" stroked="f">
              <v:fill opacity="0"/>
              <v:textbox inset="0,0,0,0">
                <w:txbxContent>
                  <w:p w14:paraId="372D4709" w14:textId="3C7A1B43"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3</w:t>
                    </w:r>
                    <w:r>
                      <w:fldChar w:fldCharType="end"/>
                    </w:r>
                    <w:r>
                      <w:rPr>
                        <w:rStyle w:val="Headerorfooter0"/>
                        <w:color w:val="000000"/>
                      </w:rPr>
                      <w:t xml:space="preserve"> </w:t>
                    </w:r>
                    <w:r>
                      <w:rPr>
                        <w:rStyle w:val="Headerorfooter0"/>
                        <w:color w:val="000000"/>
                      </w:rPr>
                      <w:t xml:space="preserve">/ </w:t>
                    </w:r>
                    <w:r>
                      <w:rPr>
                        <w:rStyle w:val="Headerorfooter0"/>
                        <w:color w:val="000000"/>
                        <w:lang w:val="sr-Cyrl-RS"/>
                      </w:rPr>
                      <w:t>31</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B25E" w14:textId="4614E491"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7216" behindDoc="1" locked="0" layoutInCell="1" allowOverlap="1" wp14:anchorId="3D5C92FE" wp14:editId="1F0CB8A9">
              <wp:simplePos x="0" y="0"/>
              <wp:positionH relativeFrom="page">
                <wp:posOffset>6497955</wp:posOffset>
              </wp:positionH>
              <wp:positionV relativeFrom="page">
                <wp:posOffset>9805035</wp:posOffset>
              </wp:positionV>
              <wp:extent cx="427355" cy="160020"/>
              <wp:effectExtent l="1905" t="3810" r="8890"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4F9A9" w14:textId="25E4A1E8" w:rsidR="007F4E72" w:rsidRDefault="007F4E72">
                          <w:pPr>
                            <w:pStyle w:val="Headerorfooter1"/>
                            <w:shd w:val="clear" w:color="auto" w:fill="auto"/>
                            <w:spacing w:line="240" w:lineRule="auto"/>
                            <w:rPr>
                              <w:rStyle w:val="Headerorfooter2"/>
                              <w:color w:val="000000"/>
                              <w:lang w:val="sr-Latn-RS"/>
                            </w:rPr>
                          </w:pPr>
                          <w:r>
                            <w:fldChar w:fldCharType="begin"/>
                          </w:r>
                          <w:r>
                            <w:instrText xml:space="preserve"> PAGE </w:instrText>
                          </w:r>
                          <w:r>
                            <w:fldChar w:fldCharType="separate"/>
                          </w:r>
                          <w:r w:rsidR="00387D2A">
                            <w:rPr>
                              <w:noProof/>
                            </w:rPr>
                            <w:t>32</w:t>
                          </w:r>
                          <w:r>
                            <w:fldChar w:fldCharType="end"/>
                          </w:r>
                          <w:r>
                            <w:rPr>
                              <w:rStyle w:val="Headerorfooter2"/>
                              <w:color w:val="000000"/>
                            </w:rPr>
                            <w:t xml:space="preserve"> </w:t>
                          </w:r>
                          <w:r>
                            <w:rPr>
                              <w:rStyle w:val="Headerorfooter2"/>
                              <w:color w:val="000000"/>
                            </w:rPr>
                            <w:t>/ 3</w:t>
                          </w:r>
                          <w:r>
                            <w:rPr>
                              <w:rStyle w:val="Headerorfooter2"/>
                              <w:color w:val="000000"/>
                              <w:lang w:val="sr-Latn-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C92FE" id="_x0000_t202" coordsize="21600,21600" o:spt="202" path="m,l,21600r21600,l21600,xe">
              <v:stroke joinstyle="miter"/>
              <v:path gradientshapeok="t" o:connecttype="rect"/>
            </v:shapetype>
            <v:shape id="_x0000_s1062" type="#_x0000_t202" style="position:absolute;margin-left:511.65pt;margin-top:772.05pt;width:33.65pt;height:12.6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" stroked="f">
              <v:fill opacity="0"/>
              <v:textbox inset="0,0,0,0">
                <w:txbxContent>
                  <w:p w14:paraId="6AC4F9A9" w14:textId="25E4A1E8" w:rsidR="007F4E72" w:rsidRDefault="007F4E72">
                    <w:pPr>
                      <w:pStyle w:val="Headerorfooter1"/>
                      <w:shd w:val="clear" w:color="auto" w:fill="auto"/>
                      <w:spacing w:line="240" w:lineRule="auto"/>
                      <w:rPr>
                        <w:rStyle w:val="Headerorfooter2"/>
                        <w:color w:val="000000"/>
                        <w:lang w:val="sr-Latn-RS"/>
                      </w:rPr>
                    </w:pPr>
                    <w:r>
                      <w:fldChar w:fldCharType="begin"/>
                    </w:r>
                    <w:r>
                      <w:instrText xml:space="preserve"> PAGE </w:instrText>
                    </w:r>
                    <w:r>
                      <w:fldChar w:fldCharType="separate"/>
                    </w:r>
                    <w:r w:rsidR="00387D2A">
                      <w:rPr>
                        <w:noProof/>
                      </w:rPr>
                      <w:t>32</w:t>
                    </w:r>
                    <w:r>
                      <w:fldChar w:fldCharType="end"/>
                    </w:r>
                    <w:r>
                      <w:rPr>
                        <w:rStyle w:val="Headerorfooter2"/>
                        <w:color w:val="000000"/>
                      </w:rPr>
                      <w:t xml:space="preserve"> </w:t>
                    </w:r>
                    <w:r>
                      <w:rPr>
                        <w:rStyle w:val="Headerorfooter2"/>
                        <w:color w:val="000000"/>
                      </w:rPr>
                      <w:t>/ 3</w:t>
                    </w:r>
                    <w:r>
                      <w:rPr>
                        <w:rStyle w:val="Headerorfooter2"/>
                        <w:color w:val="000000"/>
                        <w:lang w:val="sr-Latn-RS"/>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16408" w14:textId="1B09A305"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9264" behindDoc="1" locked="0" layoutInCell="1" allowOverlap="1" wp14:anchorId="11294D50" wp14:editId="5E987D3E">
              <wp:simplePos x="0" y="0"/>
              <wp:positionH relativeFrom="page">
                <wp:posOffset>6426200</wp:posOffset>
              </wp:positionH>
              <wp:positionV relativeFrom="page">
                <wp:posOffset>10182860</wp:posOffset>
              </wp:positionV>
              <wp:extent cx="427355" cy="160020"/>
              <wp:effectExtent l="6350" t="635" r="4445" b="127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4224A" w14:textId="18A98211" w:rsidR="007F4E72" w:rsidRPr="00FD7A88" w:rsidRDefault="007F4E72">
                          <w:pPr>
                            <w:pStyle w:val="Headerorfooter1"/>
                            <w:shd w:val="clear" w:color="auto" w:fill="auto"/>
                            <w:spacing w:line="240" w:lineRule="auto"/>
                            <w:rPr>
                              <w:rStyle w:val="Headerorfooter0"/>
                              <w:rFonts w:ascii="Times New Roman" w:hAnsi="Times New Roman" w:cs="Times New Roman"/>
                              <w:color w:val="000000"/>
                              <w:lang w:val="sr-Cyrl-RS"/>
                            </w:rPr>
                          </w:pPr>
                          <w:r w:rsidRPr="00FD7A88">
                            <w:rPr>
                              <w:rFonts w:ascii="Times New Roman" w:hAnsi="Times New Roman" w:cs="Times New Roman"/>
                            </w:rPr>
                            <w:fldChar w:fldCharType="begin"/>
                          </w:r>
                          <w:r w:rsidRPr="00FD7A88">
                            <w:rPr>
                              <w:rFonts w:ascii="Times New Roman" w:hAnsi="Times New Roman" w:cs="Times New Roman"/>
                            </w:rPr>
                            <w:instrText xml:space="preserve"> PAGE </w:instrText>
                          </w:r>
                          <w:r w:rsidRPr="00FD7A88">
                            <w:rPr>
                              <w:rFonts w:ascii="Times New Roman" w:hAnsi="Times New Roman" w:cs="Times New Roman"/>
                            </w:rPr>
                            <w:fldChar w:fldCharType="separate"/>
                          </w:r>
                          <w:r w:rsidR="00FD7A88">
                            <w:rPr>
                              <w:rFonts w:ascii="Times New Roman" w:hAnsi="Times New Roman" w:cs="Times New Roman"/>
                              <w:noProof/>
                            </w:rPr>
                            <w:t>16</w:t>
                          </w:r>
                          <w:r w:rsidRPr="00FD7A88">
                            <w:rPr>
                              <w:rFonts w:ascii="Times New Roman" w:hAnsi="Times New Roman" w:cs="Times New Roman"/>
                            </w:rPr>
                            <w:fldChar w:fldCharType="end"/>
                          </w:r>
                          <w:r w:rsidRPr="00FD7A88">
                            <w:rPr>
                              <w:rStyle w:val="Headerorfooter0"/>
                              <w:rFonts w:ascii="Times New Roman" w:hAnsi="Times New Roman" w:cs="Times New Roman"/>
                              <w:color w:val="000000"/>
                            </w:rPr>
                            <w:t xml:space="preserve"> </w:t>
                          </w:r>
                          <w:r w:rsidRPr="00FD7A88">
                            <w:rPr>
                              <w:rStyle w:val="Headerorfooter0"/>
                              <w:rFonts w:ascii="Times New Roman" w:hAnsi="Times New Roman" w:cs="Times New Roman"/>
                              <w:color w:val="000000"/>
                            </w:rPr>
                            <w:t>/ 3</w:t>
                          </w:r>
                          <w:r w:rsidRPr="00FD7A88">
                            <w:rPr>
                              <w:rStyle w:val="Headerorfooter0"/>
                              <w:rFonts w:ascii="Times New Roman" w:hAnsi="Times New Roman" w:cs="Times New Roman"/>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4D50" id="_x0000_t202" coordsize="21600,21600" o:spt="202" path="m,l,21600r21600,l21600,xe">
              <v:stroke joinstyle="miter"/>
              <v:path gradientshapeok="t" o:connecttype="rect"/>
            </v:shapetype>
            <v:shape id="_x0000_s1047" type="#_x0000_t202" style="position:absolute;margin-left:506pt;margin-top:801.8pt;width:33.65pt;height:12.6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8CjgIAACQ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" stroked="f">
              <v:fill opacity="0"/>
              <v:textbox inset="0,0,0,0">
                <w:txbxContent>
                  <w:p w14:paraId="7EA4224A" w14:textId="18A98211" w:rsidR="007F4E72" w:rsidRPr="00FD7A88" w:rsidRDefault="007F4E72">
                    <w:pPr>
                      <w:pStyle w:val="Headerorfooter1"/>
                      <w:shd w:val="clear" w:color="auto" w:fill="auto"/>
                      <w:spacing w:line="240" w:lineRule="auto"/>
                      <w:rPr>
                        <w:rStyle w:val="Headerorfooter0"/>
                        <w:rFonts w:ascii="Times New Roman" w:hAnsi="Times New Roman" w:cs="Times New Roman"/>
                        <w:color w:val="000000"/>
                        <w:lang w:val="sr-Cyrl-RS"/>
                      </w:rPr>
                    </w:pPr>
                    <w:r w:rsidRPr="00FD7A88">
                      <w:rPr>
                        <w:rFonts w:ascii="Times New Roman" w:hAnsi="Times New Roman" w:cs="Times New Roman"/>
                      </w:rPr>
                      <w:fldChar w:fldCharType="begin"/>
                    </w:r>
                    <w:r w:rsidRPr="00FD7A88">
                      <w:rPr>
                        <w:rFonts w:ascii="Times New Roman" w:hAnsi="Times New Roman" w:cs="Times New Roman"/>
                      </w:rPr>
                      <w:instrText xml:space="preserve"> PAGE </w:instrText>
                    </w:r>
                    <w:r w:rsidRPr="00FD7A88">
                      <w:rPr>
                        <w:rFonts w:ascii="Times New Roman" w:hAnsi="Times New Roman" w:cs="Times New Roman"/>
                      </w:rPr>
                      <w:fldChar w:fldCharType="separate"/>
                    </w:r>
                    <w:r w:rsidR="00FD7A88">
                      <w:rPr>
                        <w:rFonts w:ascii="Times New Roman" w:hAnsi="Times New Roman" w:cs="Times New Roman"/>
                        <w:noProof/>
                      </w:rPr>
                      <w:t>16</w:t>
                    </w:r>
                    <w:r w:rsidRPr="00FD7A88">
                      <w:rPr>
                        <w:rFonts w:ascii="Times New Roman" w:hAnsi="Times New Roman" w:cs="Times New Roman"/>
                      </w:rPr>
                      <w:fldChar w:fldCharType="end"/>
                    </w:r>
                    <w:r w:rsidRPr="00FD7A88">
                      <w:rPr>
                        <w:rStyle w:val="Headerorfooter0"/>
                        <w:rFonts w:ascii="Times New Roman" w:hAnsi="Times New Roman" w:cs="Times New Roman"/>
                        <w:color w:val="000000"/>
                      </w:rPr>
                      <w:t xml:space="preserve"> </w:t>
                    </w:r>
                    <w:r w:rsidRPr="00FD7A88">
                      <w:rPr>
                        <w:rStyle w:val="Headerorfooter0"/>
                        <w:rFonts w:ascii="Times New Roman" w:hAnsi="Times New Roman" w:cs="Times New Roman"/>
                        <w:color w:val="000000"/>
                      </w:rPr>
                      <w:t>/ 3</w:t>
                    </w:r>
                    <w:r w:rsidRPr="00FD7A88">
                      <w:rPr>
                        <w:rStyle w:val="Headerorfooter0"/>
                        <w:rFonts w:ascii="Times New Roman" w:hAnsi="Times New Roman" w:cs="Times New Roman"/>
                        <w:color w:val="000000"/>
                        <w:lang w:val="sr-Cyrl-RS"/>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CC67" w14:textId="7A57F5C4"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8240" behindDoc="1" locked="0" layoutInCell="1" allowOverlap="1" wp14:anchorId="7887B84C" wp14:editId="4CA53E68">
              <wp:simplePos x="0" y="0"/>
              <wp:positionH relativeFrom="page">
                <wp:posOffset>6426200</wp:posOffset>
              </wp:positionH>
              <wp:positionV relativeFrom="page">
                <wp:posOffset>10182860</wp:posOffset>
              </wp:positionV>
              <wp:extent cx="427990" cy="160020"/>
              <wp:effectExtent l="6350" t="635" r="3810" b="127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81716" w14:textId="360ECB54"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17</w:t>
                          </w:r>
                          <w:r>
                            <w:fldChar w:fldCharType="end"/>
                          </w:r>
                          <w:r>
                            <w:rPr>
                              <w:rStyle w:val="Headerorfooter0"/>
                              <w:color w:val="000000"/>
                            </w:rPr>
                            <w:t xml:space="preserve"> </w:t>
                          </w:r>
                          <w:r>
                            <w:rPr>
                              <w:rStyle w:val="Headerorfooter0"/>
                              <w:color w:val="000000"/>
                            </w:rPr>
                            <w:t xml:space="preserve">/ </w:t>
                          </w:r>
                          <w:r>
                            <w:rPr>
                              <w:rStyle w:val="Headerorfooter0"/>
                              <w:color w:val="000000"/>
                              <w:lang w:val="sr-Cyrl-RS"/>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7B84C" id="_x0000_t202" coordsize="21600,21600" o:spt="202" path="m,l,21600r21600,l21600,xe">
              <v:stroke joinstyle="miter"/>
              <v:path gradientshapeok="t" o:connecttype="rect"/>
            </v:shapetype>
            <v:shape id="_x0000_s1048" type="#_x0000_t202" style="position:absolute;margin-left:506pt;margin-top:801.8pt;width:33.7pt;height:12.6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" stroked="f">
              <v:fill opacity="0"/>
              <v:textbox inset="0,0,0,0">
                <w:txbxContent>
                  <w:p w14:paraId="01E81716" w14:textId="360ECB54"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FD7A88">
                      <w:rPr>
                        <w:noProof/>
                      </w:rPr>
                      <w:t>17</w:t>
                    </w:r>
                    <w:r>
                      <w:fldChar w:fldCharType="end"/>
                    </w:r>
                    <w:r>
                      <w:rPr>
                        <w:rStyle w:val="Headerorfooter0"/>
                        <w:color w:val="000000"/>
                      </w:rPr>
                      <w:t xml:space="preserve"> </w:t>
                    </w:r>
                    <w:r>
                      <w:rPr>
                        <w:rStyle w:val="Headerorfooter0"/>
                        <w:color w:val="000000"/>
                      </w:rPr>
                      <w:t xml:space="preserve">/ </w:t>
                    </w:r>
                    <w:r>
                      <w:rPr>
                        <w:rStyle w:val="Headerorfooter0"/>
                        <w:color w:val="000000"/>
                        <w:lang w:val="sr-Cyrl-RS"/>
                      </w:rPr>
                      <w:t>31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3277" w14:textId="77777777" w:rsidR="007F4E72" w:rsidRDefault="007F4E7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1713" w14:textId="4B295897"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63360" behindDoc="1" locked="0" layoutInCell="1" allowOverlap="1" wp14:anchorId="2CA908C3" wp14:editId="4B710DC0">
              <wp:simplePos x="0" y="0"/>
              <wp:positionH relativeFrom="page">
                <wp:posOffset>6426200</wp:posOffset>
              </wp:positionH>
              <wp:positionV relativeFrom="page">
                <wp:posOffset>10182860</wp:posOffset>
              </wp:positionV>
              <wp:extent cx="427355" cy="160020"/>
              <wp:effectExtent l="6350" t="635" r="4445" b="127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02805" w14:textId="26B6ED12"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C65D70">
                            <w:rPr>
                              <w:noProof/>
                            </w:rPr>
                            <w:t>20</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908C3" id="_x0000_t202" coordsize="21600,21600" o:spt="202" path="m,l,21600r21600,l21600,xe">
              <v:stroke joinstyle="miter"/>
              <v:path gradientshapeok="t" o:connecttype="rect"/>
            </v:shapetype>
            <v:shape id="_x0000_s1050" type="#_x0000_t202" style="position:absolute;margin-left:506pt;margin-top:801.8pt;width:33.65pt;height:12.6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" stroked="f">
              <v:fill opacity="0"/>
              <v:textbox inset="0,0,0,0">
                <w:txbxContent>
                  <w:p w14:paraId="58502805" w14:textId="26B6ED12"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C65D70">
                      <w:rPr>
                        <w:noProof/>
                      </w:rPr>
                      <w:t>20</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A026" w14:textId="0BF86154"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67456" behindDoc="1" locked="0" layoutInCell="1" allowOverlap="1" wp14:anchorId="6BC1F31C" wp14:editId="766496C1">
              <wp:simplePos x="0" y="0"/>
              <wp:positionH relativeFrom="page">
                <wp:posOffset>6426200</wp:posOffset>
              </wp:positionH>
              <wp:positionV relativeFrom="page">
                <wp:posOffset>10182860</wp:posOffset>
              </wp:positionV>
              <wp:extent cx="407670" cy="109220"/>
              <wp:effectExtent l="6350" t="635" r="5080" b="444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09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11BD5"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1F31C" id="_x0000_t202" coordsize="21600,21600" o:spt="202" path="m,l,21600r21600,l21600,xe">
              <v:stroke joinstyle="miter"/>
              <v:path gradientshapeok="t" o:connecttype="rect"/>
            </v:shapetype>
            <v:shape id="Text Box 20" o:spid="_x0000_s1051" type="#_x0000_t202" style="position:absolute;margin-left:506pt;margin-top:801.8pt;width:32.1pt;height:8.6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" stroked="f">
              <v:fill opacity="0"/>
              <v:textbox inset="0,0,0,0">
                <w:txbxContent>
                  <w:p w14:paraId="50411BD5" w14:textId="77777777" w:rsidR="007F4E72" w:rsidRDefault="007F4E72">
                    <w:pPr>
                      <w:pStyle w:val="Headerorfooter1"/>
                      <w:shd w:val="clear" w:color="auto" w:fill="auto"/>
                      <w:spacing w:line="240" w:lineRule="auto"/>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B67D" w14:textId="77777777" w:rsidR="007F4E72" w:rsidRDefault="007F4E7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91E8" w14:textId="3372A926"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0048" behindDoc="1" locked="0" layoutInCell="1" allowOverlap="1" wp14:anchorId="133F0E9D" wp14:editId="5D7A2F3A">
              <wp:simplePos x="0" y="0"/>
              <wp:positionH relativeFrom="page">
                <wp:posOffset>6426200</wp:posOffset>
              </wp:positionH>
              <wp:positionV relativeFrom="page">
                <wp:posOffset>10182860</wp:posOffset>
              </wp:positionV>
              <wp:extent cx="427355" cy="160020"/>
              <wp:effectExtent l="6350" t="635" r="4445" b="12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B1A80" w14:textId="4CA64901"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C65D70">
                            <w:rPr>
                              <w:noProof/>
                            </w:rPr>
                            <w:t>22</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0E9D" id="_x0000_t202" coordsize="21600,21600" o:spt="202" path="m,l,21600r21600,l21600,xe">
              <v:stroke joinstyle="miter"/>
              <v:path gradientshapeok="t" o:connecttype="rect"/>
            </v:shapetype>
            <v:shape id="_x0000_s1053" type="#_x0000_t202" style="position:absolute;margin-left:506pt;margin-top:801.8pt;width:33.65pt;height:12.6pt;z-index:-2516664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" stroked="f">
              <v:fill opacity="0"/>
              <v:textbox inset="0,0,0,0">
                <w:txbxContent>
                  <w:p w14:paraId="3DEB1A80" w14:textId="4CA64901" w:rsidR="007F4E72" w:rsidRDefault="007F4E72">
                    <w:pPr>
                      <w:pStyle w:val="Headerorfooter1"/>
                      <w:shd w:val="clear" w:color="auto" w:fill="auto"/>
                      <w:spacing w:line="240" w:lineRule="auto"/>
                      <w:rPr>
                        <w:rStyle w:val="Headerorfooter0"/>
                        <w:color w:val="000000"/>
                        <w:lang w:val="sr-Cyrl-RS"/>
                      </w:rPr>
                    </w:pPr>
                    <w:r>
                      <w:fldChar w:fldCharType="begin"/>
                    </w:r>
                    <w:r>
                      <w:instrText xml:space="preserve"> PAGE </w:instrText>
                    </w:r>
                    <w:r>
                      <w:fldChar w:fldCharType="separate"/>
                    </w:r>
                    <w:r w:rsidR="00C65D70">
                      <w:rPr>
                        <w:noProof/>
                      </w:rPr>
                      <w:t>22</w:t>
                    </w:r>
                    <w:r>
                      <w:fldChar w:fldCharType="end"/>
                    </w:r>
                    <w:r>
                      <w:rPr>
                        <w:rStyle w:val="Headerorfooter0"/>
                        <w:color w:val="000000"/>
                      </w:rPr>
                      <w:t xml:space="preserve"> </w:t>
                    </w:r>
                    <w:r>
                      <w:rPr>
                        <w:rStyle w:val="Headerorfooter0"/>
                        <w:color w:val="000000"/>
                      </w:rPr>
                      <w:t>/ 3</w:t>
                    </w:r>
                    <w:r>
                      <w:rPr>
                        <w:rStyle w:val="Headerorfooter0"/>
                        <w:color w:val="000000"/>
                        <w:lang w:val="sr-Cyrl-RS"/>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1AA5" w14:textId="77777777" w:rsidR="00683406" w:rsidRDefault="00683406">
      <w:r>
        <w:separator/>
      </w:r>
    </w:p>
  </w:footnote>
  <w:footnote w:type="continuationSeparator" w:id="0">
    <w:p w14:paraId="4D52E640" w14:textId="77777777" w:rsidR="00683406" w:rsidRDefault="0068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7558" w14:textId="4493BDA7" w:rsidR="007F4E72" w:rsidRDefault="007F4E72">
    <w:pPr>
      <w:pStyle w:val="Header"/>
      <w:rPr>
        <w:lang w:val="en-US"/>
      </w:rPr>
    </w:pPr>
    <w:r>
      <w:rPr>
        <w:noProof/>
        <w:lang w:val="en-US" w:eastAsia="en-US"/>
      </w:rPr>
      <mc:AlternateContent>
        <mc:Choice Requires="wps">
          <w:drawing>
            <wp:anchor distT="0" distB="0" distL="63500" distR="63500" simplePos="0" relativeHeight="251651072" behindDoc="1" locked="0" layoutInCell="1" allowOverlap="1" wp14:anchorId="7CE9916E" wp14:editId="550F3C93">
              <wp:simplePos x="0" y="0"/>
              <wp:positionH relativeFrom="page">
                <wp:posOffset>1076325</wp:posOffset>
              </wp:positionH>
              <wp:positionV relativeFrom="page">
                <wp:posOffset>962025</wp:posOffset>
              </wp:positionV>
              <wp:extent cx="13970" cy="160020"/>
              <wp:effectExtent l="0" t="0" r="5080" b="190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2E9E0"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9916E" id="_x0000_t202" coordsize="21600,21600" o:spt="202" path="m,l,21600r21600,l21600,xe">
              <v:stroke joinstyle="miter"/>
              <v:path gradientshapeok="t" o:connecttype="rect"/>
            </v:shapetype>
            <v:shape id="_x0000_s1043" type="#_x0000_t202" style="position:absolute;margin-left:84.75pt;margin-top:75.75pt;width:1.1pt;height:12.6pt;z-index:-2516654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" stroked="f">
              <v:fill opacity="0"/>
              <v:textbox inset="0,0,0,0">
                <w:txbxContent>
                  <w:p w14:paraId="2782E9E0" w14:textId="77777777" w:rsidR="007F4E72" w:rsidRDefault="007F4E72">
                    <w:pPr>
                      <w:pStyle w:val="Headerorfooter1"/>
                      <w:shd w:val="clear" w:color="auto" w:fill="auto"/>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21EF" w14:textId="77777777" w:rsidR="007F4E72" w:rsidRDefault="007F4E72">
    <w:pPr>
      <w:rPr>
        <w:color w:val="auto"/>
        <w:sz w:val="2"/>
        <w:szCs w:val="2"/>
        <w:lang w:val="sr-Latn-R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42B1E" w14:textId="77777777" w:rsidR="007F4E72" w:rsidRDefault="007F4E72">
    <w:pPr>
      <w:rPr>
        <w:color w:val="auto"/>
        <w:sz w:val="2"/>
        <w:szCs w:val="2"/>
        <w:lang w:val="en-US"/>
      </w:rPr>
    </w:pPr>
  </w:p>
  <w:p w14:paraId="7D86CD40" w14:textId="77777777" w:rsidR="007F4E72" w:rsidRDefault="007F4E72">
    <w:pPr>
      <w:rPr>
        <w:color w:val="auto"/>
        <w:sz w:val="2"/>
        <w:szCs w:val="2"/>
        <w:lang w:val="en-US"/>
      </w:rPr>
    </w:pPr>
  </w:p>
  <w:p w14:paraId="377D08A9" w14:textId="55095C76" w:rsidR="007F4E72" w:rsidRDefault="007F4E72">
    <w:pPr>
      <w:rPr>
        <w:color w:val="auto"/>
        <w:sz w:val="2"/>
        <w:szCs w:val="2"/>
        <w:lang w:val="en-US"/>
      </w:rPr>
    </w:pPr>
    <w:r>
      <w:rPr>
        <w:noProof/>
        <w:lang w:val="en-US" w:eastAsia="en-US"/>
      </w:rPr>
      <mc:AlternateContent>
        <mc:Choice Requires="wps">
          <w:drawing>
            <wp:anchor distT="0" distB="0" distL="63500" distR="63500" simplePos="0" relativeHeight="251652096" behindDoc="1" locked="0" layoutInCell="1" allowOverlap="1" wp14:anchorId="75204C63" wp14:editId="42306116">
              <wp:simplePos x="0" y="0"/>
              <wp:positionH relativeFrom="page">
                <wp:posOffset>1152525</wp:posOffset>
              </wp:positionH>
              <wp:positionV relativeFrom="page">
                <wp:posOffset>942340</wp:posOffset>
              </wp:positionV>
              <wp:extent cx="2295525" cy="174625"/>
              <wp:effectExtent l="0" t="8890" r="0" b="698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E6B77" w14:textId="77777777" w:rsidR="007F4E72" w:rsidRDefault="007F4E72">
                          <w:pPr>
                            <w:pStyle w:val="Headerorfooter1"/>
                            <w:shd w:val="clear" w:color="auto" w:fill="auto"/>
                            <w:spacing w:line="240" w:lineRule="auto"/>
                            <w:rPr>
                              <w:rStyle w:val="Headerorfooter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04C63" id="_x0000_t202" coordsize="21600,21600" o:spt="202" path="m,l,21600r21600,l21600,xe">
              <v:stroke joinstyle="miter"/>
              <v:path gradientshapeok="t" o:connecttype="rect"/>
            </v:shapetype>
            <v:shape id="_x0000_s1054" type="#_x0000_t202" style="position:absolute;margin-left:90.75pt;margin-top:74.2pt;width:180.75pt;height:13.75pt;z-index:-2516643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" stroked="f">
              <v:fill opacity="0"/>
              <v:textbox inset="0,0,0,0">
                <w:txbxContent>
                  <w:p w14:paraId="4CDE6B77" w14:textId="77777777" w:rsidR="007F4E72" w:rsidRDefault="007F4E72">
                    <w:pPr>
                      <w:pStyle w:val="Headerorfooter1"/>
                      <w:shd w:val="clear" w:color="auto" w:fill="auto"/>
                      <w:spacing w:line="240" w:lineRule="auto"/>
                      <w:rPr>
                        <w:rStyle w:val="HeaderorfooterArial"/>
                        <w:color w:val="00000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3B4E" w14:textId="7D1713BA" w:rsidR="007F4E72" w:rsidRDefault="007F4E72">
    <w:pPr>
      <w:pStyle w:val="Header"/>
      <w:rPr>
        <w:lang w:val="en-US"/>
      </w:rPr>
    </w:pPr>
    <w:r>
      <w:rPr>
        <w:noProof/>
        <w:lang w:val="en-US" w:eastAsia="en-US"/>
      </w:rPr>
      <mc:AlternateContent>
        <mc:Choice Requires="wps">
          <w:drawing>
            <wp:anchor distT="0" distB="0" distL="63500" distR="63500" simplePos="0" relativeHeight="251666432" behindDoc="1" locked="0" layoutInCell="1" allowOverlap="1" wp14:anchorId="1740BAD2" wp14:editId="42421B1E">
              <wp:simplePos x="0" y="0"/>
              <wp:positionH relativeFrom="page">
                <wp:posOffset>1076325</wp:posOffset>
              </wp:positionH>
              <wp:positionV relativeFrom="page">
                <wp:posOffset>962025</wp:posOffset>
              </wp:positionV>
              <wp:extent cx="13970" cy="160020"/>
              <wp:effectExtent l="0" t="0" r="5080" b="190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2C43D"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BAD2" id="_x0000_t202" coordsize="21600,21600" o:spt="202" path="m,l,21600r21600,l21600,xe">
              <v:stroke joinstyle="miter"/>
              <v:path gradientshapeok="t" o:connecttype="rect"/>
            </v:shapetype>
            <v:shape id="Text Box 19" o:spid="_x0000_s1056" type="#_x0000_t202" style="position:absolute;margin-left:84.75pt;margin-top:75.75pt;width:1.1pt;height:12.6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" stroked="f">
              <v:fill opacity="0"/>
              <v:textbox inset="0,0,0,0">
                <w:txbxContent>
                  <w:p w14:paraId="4AF2C43D" w14:textId="77777777" w:rsidR="007F4E72" w:rsidRDefault="007F4E72">
                    <w:pPr>
                      <w:pStyle w:val="Headerorfooter1"/>
                      <w:shd w:val="clear" w:color="auto" w:fill="auto"/>
                      <w:spacing w:line="240" w:lineRule="auto"/>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804E" w14:textId="77777777" w:rsidR="007F4E72" w:rsidRDefault="007F4E72">
    <w:pPr>
      <w:rPr>
        <w:color w:val="auto"/>
        <w:sz w:val="2"/>
        <w:szCs w:val="2"/>
        <w:lang w:val="sr-Latn-R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FA53" w14:textId="77777777" w:rsidR="007F4E72" w:rsidRDefault="007F4E7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97E9" w14:textId="77777777" w:rsidR="007F4E72" w:rsidRDefault="007F4E72">
    <w:pPr>
      <w:pStyle w:val="Heade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FC25" w14:textId="269D3705" w:rsidR="007F4E72" w:rsidRDefault="007F4E72">
    <w:pPr>
      <w:rPr>
        <w:color w:val="auto"/>
        <w:lang w:val="en-US"/>
      </w:rPr>
    </w:pPr>
    <w:r>
      <w:rPr>
        <w:noProof/>
        <w:lang w:val="en-US" w:eastAsia="en-US"/>
      </w:rPr>
      <mc:AlternateContent>
        <mc:Choice Requires="wps">
          <w:drawing>
            <wp:anchor distT="0" distB="0" distL="63500" distR="63500" simplePos="0" relativeHeight="251656192" behindDoc="1" locked="0" layoutInCell="1" allowOverlap="1" wp14:anchorId="670B0C85" wp14:editId="0107E307">
              <wp:simplePos x="0" y="0"/>
              <wp:positionH relativeFrom="page">
                <wp:posOffset>2962275</wp:posOffset>
              </wp:positionH>
              <wp:positionV relativeFrom="page">
                <wp:posOffset>733425</wp:posOffset>
              </wp:positionV>
              <wp:extent cx="13970" cy="160020"/>
              <wp:effectExtent l="0" t="0" r="508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B795D"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B0C85" id="_x0000_t202" coordsize="21600,21600" o:spt="202" path="m,l,21600r21600,l21600,xe">
              <v:stroke joinstyle="miter"/>
              <v:path gradientshapeok="t" o:connecttype="rect"/>
            </v:shapetype>
            <v:shape id="_x0000_s1059" type="#_x0000_t202" style="position:absolute;margin-left:233.25pt;margin-top:57.75pt;width:1.1pt;height:12.6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" stroked="f">
              <v:fill opacity="0"/>
              <v:textbox inset="0,0,0,0">
                <w:txbxContent>
                  <w:p w14:paraId="650B795D" w14:textId="77777777" w:rsidR="007F4E72" w:rsidRDefault="007F4E72">
                    <w:pPr>
                      <w:pStyle w:val="Headerorfooter1"/>
                      <w:shd w:val="clear" w:color="auto" w:fill="auto"/>
                      <w:spacing w:line="240" w:lineRule="auto"/>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7381" w14:textId="77777777" w:rsidR="007F4E72" w:rsidRDefault="007F4E7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3ECA" w14:textId="77777777" w:rsidR="007F4E72" w:rsidRDefault="007F4E72">
    <w:pPr>
      <w:rPr>
        <w:color w:val="auto"/>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96F3" w14:textId="77777777" w:rsidR="007F4E72" w:rsidRDefault="007F4E72">
    <w:pPr>
      <w:rPr>
        <w:color w:val="auto"/>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B67C" w14:textId="77777777"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p>
  <w:p w14:paraId="70E2A370" w14:textId="77777777"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r>
      <w:rPr>
        <w:rFonts w:ascii="Arial" w:hAnsi="Arial" w:cs="Arial"/>
        <w:kern w:val="1"/>
      </w:rPr>
      <w:t xml:space="preserve">Конкурсна документација за добра - </w:t>
    </w:r>
  </w:p>
  <w:p w14:paraId="41A4EB36" w14:textId="43AC07AF"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r>
      <w:rPr>
        <w:rFonts w:ascii="Arial" w:hAnsi="Arial" w:cs="Arial"/>
        <w:kern w:val="1"/>
      </w:rPr>
      <w:t xml:space="preserve">Набавка </w:t>
    </w:r>
    <w:r>
      <w:rPr>
        <w:rFonts w:ascii="Arial" w:hAnsi="Arial" w:cs="Arial"/>
        <w:kern w:val="1"/>
        <w:lang w:val="sr-Cyrl-RS"/>
      </w:rPr>
      <w:t>теретног шлеп возила</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CE11" w14:textId="77777777" w:rsidR="007F4E72" w:rsidRDefault="007F4E72">
    <w:pPr>
      <w:rPr>
        <w:color w:val="auto"/>
        <w:sz w:val="2"/>
        <w:szCs w:val="2"/>
        <w:lang w:val="en-US"/>
      </w:rPr>
    </w:pPr>
  </w:p>
  <w:p w14:paraId="48A254AA" w14:textId="77777777" w:rsidR="007F4E72" w:rsidRDefault="007F4E72">
    <w:pPr>
      <w:rPr>
        <w:color w:val="auto"/>
        <w:sz w:val="2"/>
        <w:szCs w:val="2"/>
        <w:lang w:val="en-US"/>
      </w:rPr>
    </w:pPr>
  </w:p>
  <w:p w14:paraId="1696EC94" w14:textId="77777777" w:rsidR="007F4E72" w:rsidRDefault="007F4E72">
    <w:pPr>
      <w:rPr>
        <w:color w:val="auto"/>
        <w:sz w:val="2"/>
        <w:szCs w:val="2"/>
        <w:lang w:val="en-US"/>
      </w:rPr>
    </w:pPr>
  </w:p>
  <w:p w14:paraId="36FEB60B" w14:textId="77777777" w:rsidR="007F4E72" w:rsidRDefault="007F4E72">
    <w:pPr>
      <w:rPr>
        <w:color w:val="auto"/>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BDEF" w14:textId="56ABA810" w:rsidR="007F4E72" w:rsidRDefault="007F4E72">
    <w:pPr>
      <w:pStyle w:val="Header"/>
      <w:rPr>
        <w:lang w:val="en-US"/>
      </w:rPr>
    </w:pPr>
    <w:r>
      <w:rPr>
        <w:noProof/>
        <w:lang w:val="en-US" w:eastAsia="en-US"/>
      </w:rPr>
      <mc:AlternateContent>
        <mc:Choice Requires="wps">
          <w:drawing>
            <wp:anchor distT="0" distB="0" distL="63500" distR="63500" simplePos="0" relativeHeight="251662336" behindDoc="1" locked="0" layoutInCell="1" allowOverlap="1" wp14:anchorId="05831780" wp14:editId="18B44444">
              <wp:simplePos x="0" y="0"/>
              <wp:positionH relativeFrom="page">
                <wp:posOffset>1076325</wp:posOffset>
              </wp:positionH>
              <wp:positionV relativeFrom="page">
                <wp:posOffset>962025</wp:posOffset>
              </wp:positionV>
              <wp:extent cx="13970" cy="160020"/>
              <wp:effectExtent l="0" t="0" r="5080" b="190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CE85D"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31780" id="_x0000_t202" coordsize="21600,21600" o:spt="202" path="m,l,21600r21600,l21600,xe">
              <v:stroke joinstyle="miter"/>
              <v:path gradientshapeok="t" o:connecttype="rect"/>
            </v:shapetype>
            <v:shape id="_x0000_s1046" type="#_x0000_t202" style="position:absolute;margin-left:84.75pt;margin-top:75.75pt;width:1.1pt;height:12.6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agjAIAACM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" stroked="f">
              <v:fill opacity="0"/>
              <v:textbox inset="0,0,0,0">
                <w:txbxContent>
                  <w:p w14:paraId="411CE85D" w14:textId="77777777" w:rsidR="007F4E72" w:rsidRDefault="007F4E72">
                    <w:pPr>
                      <w:pStyle w:val="Headerorfooter1"/>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E580" w14:textId="77777777"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p>
  <w:p w14:paraId="30C71C6B" w14:textId="77777777" w:rsidR="007F4E72" w:rsidRPr="00FD7A88" w:rsidRDefault="007F4E72">
    <w:pPr>
      <w:widowControl/>
      <w:suppressLineNumbers/>
      <w:tabs>
        <w:tab w:val="left" w:pos="1693"/>
        <w:tab w:val="center" w:pos="4513"/>
        <w:tab w:val="right" w:pos="9026"/>
      </w:tabs>
      <w:spacing w:line="100" w:lineRule="atLeast"/>
      <w:jc w:val="center"/>
      <w:rPr>
        <w:rFonts w:ascii="Times New Roman" w:hAnsi="Times New Roman" w:cs="Times New Roman"/>
        <w:kern w:val="1"/>
      </w:rPr>
    </w:pPr>
    <w:r w:rsidRPr="00FD7A88">
      <w:rPr>
        <w:rFonts w:ascii="Times New Roman" w:hAnsi="Times New Roman" w:cs="Times New Roman"/>
        <w:kern w:val="1"/>
      </w:rPr>
      <w:t xml:space="preserve">Конкурсна документација за добра - </w:t>
    </w:r>
  </w:p>
  <w:p w14:paraId="619A0232" w14:textId="1E973660" w:rsidR="007F4E72" w:rsidRPr="00FD7A88" w:rsidRDefault="007F4E72">
    <w:pPr>
      <w:widowControl/>
      <w:suppressLineNumbers/>
      <w:tabs>
        <w:tab w:val="left" w:pos="1693"/>
        <w:tab w:val="center" w:pos="4513"/>
        <w:tab w:val="right" w:pos="9026"/>
      </w:tabs>
      <w:spacing w:line="100" w:lineRule="atLeast"/>
      <w:jc w:val="center"/>
      <w:rPr>
        <w:rFonts w:ascii="Times New Roman" w:hAnsi="Times New Roman" w:cs="Times New Roman"/>
        <w:kern w:val="1"/>
      </w:rPr>
    </w:pPr>
    <w:r w:rsidRPr="00FD7A88">
      <w:rPr>
        <w:rFonts w:ascii="Times New Roman" w:hAnsi="Times New Roman" w:cs="Times New Roman"/>
        <w:kern w:val="1"/>
      </w:rPr>
      <w:t xml:space="preserve">Набавка </w:t>
    </w:r>
    <w:r w:rsidR="00FD7A88">
      <w:rPr>
        <w:rFonts w:ascii="Times New Roman" w:hAnsi="Times New Roman" w:cs="Times New Roman"/>
        <w:kern w:val="1"/>
        <w:lang w:val="sr-Cyrl-RS"/>
      </w:rPr>
      <w:t>теретног шлеп возила, возило са платформом</w:t>
    </w:r>
    <w:r w:rsidRPr="00FD7A88">
      <w:rPr>
        <w:rFonts w:ascii="Times New Roman" w:hAnsi="Times New Roman" w:cs="Times New Roman"/>
        <w:kern w:val="1"/>
        <w:lang w:val="sr-Cyrl-R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9EA1" w14:textId="77777777" w:rsidR="007F4E72" w:rsidRDefault="007F4E7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1F0B" w14:textId="5D53DCCC" w:rsidR="007F4E72" w:rsidRDefault="007F4E72">
    <w:pPr>
      <w:pStyle w:val="Header"/>
      <w:rPr>
        <w:lang w:val="en-US"/>
      </w:rPr>
    </w:pPr>
    <w:r>
      <w:rPr>
        <w:noProof/>
        <w:lang w:val="en-US" w:eastAsia="en-US"/>
      </w:rPr>
      <mc:AlternateContent>
        <mc:Choice Requires="wps">
          <w:drawing>
            <wp:anchor distT="0" distB="0" distL="63500" distR="63500" simplePos="0" relativeHeight="251664384" behindDoc="1" locked="0" layoutInCell="1" allowOverlap="1" wp14:anchorId="09B62B55" wp14:editId="261A62FA">
              <wp:simplePos x="0" y="0"/>
              <wp:positionH relativeFrom="page">
                <wp:posOffset>1076325</wp:posOffset>
              </wp:positionH>
              <wp:positionV relativeFrom="page">
                <wp:posOffset>962025</wp:posOffset>
              </wp:positionV>
              <wp:extent cx="13970" cy="160020"/>
              <wp:effectExtent l="0" t="0" r="5080" b="190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7899D"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62B55" id="_x0000_t202" coordsize="21600,21600" o:spt="202" path="m,l,21600r21600,l21600,xe">
              <v:stroke joinstyle="miter"/>
              <v:path gradientshapeok="t" o:connecttype="rect"/>
            </v:shapetype>
            <v:shape id="_x0000_s1049" type="#_x0000_t202" style="position:absolute;margin-left:84.75pt;margin-top:75.75pt;width:1.1pt;height:12.6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" stroked="f">
              <v:fill opacity="0"/>
              <v:textbox inset="0,0,0,0">
                <w:txbxContent>
                  <w:p w14:paraId="5017899D" w14:textId="77777777" w:rsidR="007F4E72" w:rsidRDefault="007F4E72">
                    <w:pPr>
                      <w:pStyle w:val="Headerorfooter1"/>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5B89" w14:textId="77777777"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p>
  <w:p w14:paraId="11445902" w14:textId="77777777"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r>
      <w:rPr>
        <w:rFonts w:ascii="Arial" w:hAnsi="Arial" w:cs="Arial"/>
        <w:kern w:val="1"/>
      </w:rPr>
      <w:t xml:space="preserve">Конкурсна документација за добра - </w:t>
    </w:r>
  </w:p>
  <w:p w14:paraId="06176B16" w14:textId="77777777" w:rsidR="007F4E72" w:rsidRDefault="007F4E72">
    <w:pPr>
      <w:widowControl/>
      <w:suppressLineNumbers/>
      <w:tabs>
        <w:tab w:val="left" w:pos="1693"/>
        <w:tab w:val="center" w:pos="4513"/>
        <w:tab w:val="right" w:pos="9026"/>
      </w:tabs>
      <w:spacing w:line="100" w:lineRule="atLeast"/>
      <w:jc w:val="center"/>
      <w:rPr>
        <w:rFonts w:ascii="Arial" w:hAnsi="Arial" w:cs="Arial"/>
        <w:kern w:val="1"/>
      </w:rPr>
    </w:pPr>
    <w:r>
      <w:rPr>
        <w:rFonts w:ascii="Arial" w:hAnsi="Arial" w:cs="Arial"/>
        <w:kern w:val="1"/>
      </w:rPr>
      <w:t xml:space="preserve">Набавка </w:t>
    </w:r>
    <w:r>
      <w:rPr>
        <w:rFonts w:ascii="Arial" w:hAnsi="Arial" w:cs="Arial"/>
        <w:kern w:val="1"/>
        <w:lang w:val="sr-Cyrl-RS"/>
      </w:rPr>
      <w:t>камиона са прохромском цистерном за пијаћу воду</w:t>
    </w:r>
    <w:r>
      <w:rPr>
        <w:rFonts w:ascii="Arial" w:hAnsi="Arial" w:cs="Arial"/>
        <w:kern w:val="1"/>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03B4" w14:textId="77777777" w:rsidR="007F4E72" w:rsidRDefault="007F4E7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54E8" w14:textId="13B875AE" w:rsidR="007F4E72" w:rsidRDefault="007F4E72">
    <w:pPr>
      <w:pStyle w:val="Header"/>
      <w:rPr>
        <w:lang w:val="en-US"/>
      </w:rPr>
    </w:pPr>
    <w:r>
      <w:rPr>
        <w:noProof/>
        <w:lang w:val="en-US" w:eastAsia="en-US"/>
      </w:rPr>
      <mc:AlternateContent>
        <mc:Choice Requires="wps">
          <w:drawing>
            <wp:anchor distT="0" distB="0" distL="63500" distR="63500" simplePos="0" relativeHeight="251661312" behindDoc="1" locked="0" layoutInCell="1" allowOverlap="1" wp14:anchorId="0A9863F3" wp14:editId="2A4E2A45">
              <wp:simplePos x="0" y="0"/>
              <wp:positionH relativeFrom="page">
                <wp:posOffset>1076325</wp:posOffset>
              </wp:positionH>
              <wp:positionV relativeFrom="page">
                <wp:posOffset>962025</wp:posOffset>
              </wp:positionV>
              <wp:extent cx="13970" cy="160020"/>
              <wp:effectExtent l="0" t="0" r="5080" b="190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0D3AD" w14:textId="77777777" w:rsidR="007F4E72" w:rsidRDefault="007F4E72">
                          <w:pPr>
                            <w:pStyle w:val="Headerorfooter1"/>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63F3" id="_x0000_t202" coordsize="21600,21600" o:spt="202" path="m,l,21600r21600,l21600,xe">
              <v:stroke joinstyle="miter"/>
              <v:path gradientshapeok="t" o:connecttype="rect"/>
            </v:shapetype>
            <v:shape id="_x0000_s1052" type="#_x0000_t202" style="position:absolute;margin-left:84.75pt;margin-top:75.75pt;width:1.1pt;height:12.6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" stroked="f">
              <v:fill opacity="0"/>
              <v:textbox inset="0,0,0,0">
                <w:txbxContent>
                  <w:p w14:paraId="5930D3AD" w14:textId="77777777" w:rsidR="007F4E72" w:rsidRDefault="007F4E72">
                    <w:pPr>
                      <w:pStyle w:val="Headerorfooter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2">
      <w:start w:val="1"/>
      <w:numFmt w:val="decimal"/>
      <w:lvlText w:val="%2.%3."/>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3">
      <w:start w:val="1"/>
      <w:numFmt w:val="decimal"/>
      <w:lvlText w:val="%3.%4."/>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4">
      <w:start w:val="1"/>
      <w:numFmt w:val="decimal"/>
      <w:lvlText w:val="%4.%5."/>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5">
      <w:start w:val="1"/>
      <w:numFmt w:val="decimal"/>
      <w:lvlText w:val="%5.%6."/>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6">
      <w:start w:val="1"/>
      <w:numFmt w:val="decimal"/>
      <w:lvlText w:val="%6.%7."/>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7">
      <w:start w:val="1"/>
      <w:numFmt w:val="decimal"/>
      <w:lvlText w:val="%7.%8."/>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8">
      <w:start w:val="1"/>
      <w:numFmt w:val="decimal"/>
      <w:lvlText w:val="%8.%9."/>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6" w15:restartNumberingAfterBreak="0">
    <w:nsid w:val="00000007"/>
    <w:multiLevelType w:val="multilevel"/>
    <w:tmpl w:val="00000007"/>
    <w:name w:val="WW8Num10"/>
    <w:lvl w:ilvl="0">
      <w:start w:val="1"/>
      <w:numFmt w:val="decimal"/>
      <w:lvlText w:val="%1."/>
      <w:lvlJc w:val="left"/>
      <w:pPr>
        <w:tabs>
          <w:tab w:val="num" w:pos="0"/>
        </w:tabs>
        <w:ind w:left="0" w:firstLine="0"/>
      </w:pPr>
      <w:rPr>
        <w:rFonts w:ascii="Arial" w:hAnsi="Arial" w:cs="Arial"/>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hAnsi="Arial" w:cs="Arial"/>
        <w:b/>
        <w:bCs w:val="0"/>
        <w:i/>
        <w:iCs/>
        <w:caps w:val="0"/>
        <w:smallCaps w:val="0"/>
        <w:strike w:val="0"/>
        <w:dstrike w:val="0"/>
        <w:color w:val="000000"/>
        <w:spacing w:val="0"/>
        <w:w w:val="100"/>
        <w:position w:val="0"/>
        <w:sz w:val="24"/>
        <w:szCs w:val="24"/>
        <w:u w:val="none"/>
        <w:vertAlign w:val="baseline"/>
      </w:rPr>
    </w:lvl>
    <w:lvl w:ilvl="2">
      <w:start w:val="1"/>
      <w:numFmt w:val="decimal"/>
      <w:lvlText w:val="%2.%3."/>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3">
      <w:start w:val="1"/>
      <w:numFmt w:val="decimal"/>
      <w:lvlText w:val="%3.%4."/>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4">
      <w:start w:val="1"/>
      <w:numFmt w:val="decimal"/>
      <w:lvlText w:val="%4.%5."/>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5">
      <w:start w:val="1"/>
      <w:numFmt w:val="decimal"/>
      <w:lvlText w:val="%5.%6."/>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6">
      <w:start w:val="1"/>
      <w:numFmt w:val="decimal"/>
      <w:lvlText w:val="%6.%7."/>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7">
      <w:start w:val="1"/>
      <w:numFmt w:val="decimal"/>
      <w:lvlText w:val="%7.%8."/>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lvl w:ilvl="8">
      <w:start w:val="1"/>
      <w:numFmt w:val="decimal"/>
      <w:lvlText w:val="%8.%9."/>
      <w:lvlJc w:val="left"/>
      <w:pPr>
        <w:tabs>
          <w:tab w:val="num" w:pos="0"/>
        </w:tabs>
        <w:ind w:left="0" w:firstLine="0"/>
      </w:pPr>
      <w:rPr>
        <w:rFonts w:ascii="Arial" w:hAnsi="Arial" w:cs="Arial"/>
        <w:b w:val="0"/>
        <w:bCs w:val="0"/>
        <w:i/>
        <w:iCs/>
        <w:caps w:val="0"/>
        <w:smallCaps w:val="0"/>
        <w:strike w:val="0"/>
        <w:dstrike w:val="0"/>
        <w:color w:val="000000"/>
        <w:spacing w:val="0"/>
        <w:w w:val="100"/>
        <w:position w:val="0"/>
        <w:sz w:val="24"/>
        <w:szCs w:val="24"/>
        <w:u w:val="none"/>
        <w:vertAlign w:val="baseline"/>
      </w:rPr>
    </w:lvl>
  </w:abstractNum>
  <w:abstractNum w:abstractNumId="7" w15:restartNumberingAfterBreak="0">
    <w:nsid w:val="00000008"/>
    <w:multiLevelType w:val="multilevel"/>
    <w:tmpl w:val="00000008"/>
    <w:name w:val="WW8Num11"/>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8" w15:restartNumberingAfterBreak="0">
    <w:nsid w:val="00000009"/>
    <w:multiLevelType w:val="multilevel"/>
    <w:tmpl w:val="00000009"/>
    <w:name w:val="WW8Num13"/>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9" w15:restartNumberingAfterBreak="0">
    <w:nsid w:val="0000000A"/>
    <w:multiLevelType w:val="multilevel"/>
    <w:tmpl w:val="0000000A"/>
    <w:name w:val="WW8Num14"/>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vertAlign w:val="baseline"/>
      </w:rPr>
    </w:lvl>
  </w:abstractNum>
  <w:abstractNum w:abstractNumId="10" w15:restartNumberingAfterBreak="0">
    <w:nsid w:val="0000000B"/>
    <w:multiLevelType w:val="singleLevel"/>
    <w:tmpl w:val="0000000B"/>
    <w:name w:val="WW8Num16"/>
    <w:lvl w:ilvl="0">
      <w:numFmt w:val="bullet"/>
      <w:lvlText w:val="-"/>
      <w:lvlJc w:val="left"/>
      <w:pPr>
        <w:tabs>
          <w:tab w:val="num" w:pos="0"/>
        </w:tabs>
        <w:ind w:left="720" w:hanging="360"/>
      </w:pPr>
      <w:rPr>
        <w:rFonts w:ascii="Calibri" w:hAnsi="Calibri" w:cs="Calibri"/>
      </w:rPr>
    </w:lvl>
  </w:abstractNum>
  <w:abstractNum w:abstractNumId="11" w15:restartNumberingAfterBreak="0">
    <w:nsid w:val="3B3C28A8"/>
    <w:multiLevelType w:val="hybridMultilevel"/>
    <w:tmpl w:val="003A1C3E"/>
    <w:lvl w:ilvl="0" w:tplc="B2109210">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DC57880"/>
    <w:multiLevelType w:val="hybridMultilevel"/>
    <w:tmpl w:val="DE6800A2"/>
    <w:lvl w:ilvl="0" w:tplc="241A0015">
      <w:start w:val="1"/>
      <w:numFmt w:val="upperLetter"/>
      <w:lvlText w:val="%1."/>
      <w:lvlJc w:val="left"/>
      <w:pPr>
        <w:ind w:left="927" w:hanging="360"/>
      </w:pPr>
    </w:lvl>
    <w:lvl w:ilvl="1" w:tplc="241A0019" w:tentative="1">
      <w:start w:val="1"/>
      <w:numFmt w:val="lowerLetter"/>
      <w:lvlText w:val="%2."/>
      <w:lvlJc w:val="left"/>
      <w:pPr>
        <w:ind w:left="1728" w:hanging="360"/>
      </w:pPr>
    </w:lvl>
    <w:lvl w:ilvl="2" w:tplc="241A001B" w:tentative="1">
      <w:start w:val="1"/>
      <w:numFmt w:val="lowerRoman"/>
      <w:lvlText w:val="%3."/>
      <w:lvlJc w:val="right"/>
      <w:pPr>
        <w:ind w:left="2448" w:hanging="180"/>
      </w:pPr>
    </w:lvl>
    <w:lvl w:ilvl="3" w:tplc="241A000F" w:tentative="1">
      <w:start w:val="1"/>
      <w:numFmt w:val="decimal"/>
      <w:lvlText w:val="%4."/>
      <w:lvlJc w:val="left"/>
      <w:pPr>
        <w:ind w:left="3168" w:hanging="360"/>
      </w:pPr>
    </w:lvl>
    <w:lvl w:ilvl="4" w:tplc="241A0019" w:tentative="1">
      <w:start w:val="1"/>
      <w:numFmt w:val="lowerLetter"/>
      <w:lvlText w:val="%5."/>
      <w:lvlJc w:val="left"/>
      <w:pPr>
        <w:ind w:left="3888" w:hanging="360"/>
      </w:pPr>
    </w:lvl>
    <w:lvl w:ilvl="5" w:tplc="241A001B" w:tentative="1">
      <w:start w:val="1"/>
      <w:numFmt w:val="lowerRoman"/>
      <w:lvlText w:val="%6."/>
      <w:lvlJc w:val="right"/>
      <w:pPr>
        <w:ind w:left="4608" w:hanging="180"/>
      </w:pPr>
    </w:lvl>
    <w:lvl w:ilvl="6" w:tplc="241A000F" w:tentative="1">
      <w:start w:val="1"/>
      <w:numFmt w:val="decimal"/>
      <w:lvlText w:val="%7."/>
      <w:lvlJc w:val="left"/>
      <w:pPr>
        <w:ind w:left="5328" w:hanging="360"/>
      </w:pPr>
    </w:lvl>
    <w:lvl w:ilvl="7" w:tplc="241A0019" w:tentative="1">
      <w:start w:val="1"/>
      <w:numFmt w:val="lowerLetter"/>
      <w:lvlText w:val="%8."/>
      <w:lvlJc w:val="left"/>
      <w:pPr>
        <w:ind w:left="6048" w:hanging="360"/>
      </w:pPr>
    </w:lvl>
    <w:lvl w:ilvl="8" w:tplc="241A001B" w:tentative="1">
      <w:start w:val="1"/>
      <w:numFmt w:val="lowerRoman"/>
      <w:lvlText w:val="%9."/>
      <w:lvlJc w:val="right"/>
      <w:pPr>
        <w:ind w:left="6768" w:hanging="180"/>
      </w:pPr>
    </w:lvl>
  </w:abstractNum>
  <w:abstractNum w:abstractNumId="13" w15:restartNumberingAfterBreak="0">
    <w:nsid w:val="63D51BF7"/>
    <w:multiLevelType w:val="hybridMultilevel"/>
    <w:tmpl w:val="E89AE340"/>
    <w:lvl w:ilvl="0" w:tplc="241A0015">
      <w:start w:val="1"/>
      <w:numFmt w:val="upperLetter"/>
      <w:lvlText w:val="%1."/>
      <w:lvlJc w:val="left"/>
      <w:pPr>
        <w:ind w:left="1008" w:hanging="360"/>
      </w:pPr>
    </w:lvl>
    <w:lvl w:ilvl="1" w:tplc="241A0019" w:tentative="1">
      <w:start w:val="1"/>
      <w:numFmt w:val="lowerLetter"/>
      <w:lvlText w:val="%2."/>
      <w:lvlJc w:val="left"/>
      <w:pPr>
        <w:ind w:left="1728" w:hanging="360"/>
      </w:pPr>
    </w:lvl>
    <w:lvl w:ilvl="2" w:tplc="241A001B" w:tentative="1">
      <w:start w:val="1"/>
      <w:numFmt w:val="lowerRoman"/>
      <w:lvlText w:val="%3."/>
      <w:lvlJc w:val="right"/>
      <w:pPr>
        <w:ind w:left="2448" w:hanging="180"/>
      </w:pPr>
    </w:lvl>
    <w:lvl w:ilvl="3" w:tplc="241A000F" w:tentative="1">
      <w:start w:val="1"/>
      <w:numFmt w:val="decimal"/>
      <w:lvlText w:val="%4."/>
      <w:lvlJc w:val="left"/>
      <w:pPr>
        <w:ind w:left="3168" w:hanging="360"/>
      </w:pPr>
    </w:lvl>
    <w:lvl w:ilvl="4" w:tplc="241A0019" w:tentative="1">
      <w:start w:val="1"/>
      <w:numFmt w:val="lowerLetter"/>
      <w:lvlText w:val="%5."/>
      <w:lvlJc w:val="left"/>
      <w:pPr>
        <w:ind w:left="3888" w:hanging="360"/>
      </w:pPr>
    </w:lvl>
    <w:lvl w:ilvl="5" w:tplc="241A001B" w:tentative="1">
      <w:start w:val="1"/>
      <w:numFmt w:val="lowerRoman"/>
      <w:lvlText w:val="%6."/>
      <w:lvlJc w:val="right"/>
      <w:pPr>
        <w:ind w:left="4608" w:hanging="180"/>
      </w:pPr>
    </w:lvl>
    <w:lvl w:ilvl="6" w:tplc="241A000F" w:tentative="1">
      <w:start w:val="1"/>
      <w:numFmt w:val="decimal"/>
      <w:lvlText w:val="%7."/>
      <w:lvlJc w:val="left"/>
      <w:pPr>
        <w:ind w:left="5328" w:hanging="360"/>
      </w:pPr>
    </w:lvl>
    <w:lvl w:ilvl="7" w:tplc="241A0019" w:tentative="1">
      <w:start w:val="1"/>
      <w:numFmt w:val="lowerLetter"/>
      <w:lvlText w:val="%8."/>
      <w:lvlJc w:val="left"/>
      <w:pPr>
        <w:ind w:left="6048" w:hanging="360"/>
      </w:pPr>
    </w:lvl>
    <w:lvl w:ilvl="8" w:tplc="241A001B" w:tentative="1">
      <w:start w:val="1"/>
      <w:numFmt w:val="lowerRoman"/>
      <w:lvlText w:val="%9."/>
      <w:lvlJc w:val="right"/>
      <w:pPr>
        <w:ind w:left="676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41"/>
    <w:rsid w:val="002920B0"/>
    <w:rsid w:val="00375A89"/>
    <w:rsid w:val="00387D2A"/>
    <w:rsid w:val="0046640F"/>
    <w:rsid w:val="004E1849"/>
    <w:rsid w:val="00567A69"/>
    <w:rsid w:val="00622C38"/>
    <w:rsid w:val="00683406"/>
    <w:rsid w:val="006A27C9"/>
    <w:rsid w:val="006F58EA"/>
    <w:rsid w:val="007B3EFF"/>
    <w:rsid w:val="007D0A46"/>
    <w:rsid w:val="007F4E72"/>
    <w:rsid w:val="00816262"/>
    <w:rsid w:val="00841541"/>
    <w:rsid w:val="00853B6C"/>
    <w:rsid w:val="008B6BB5"/>
    <w:rsid w:val="008C36AC"/>
    <w:rsid w:val="00933FC0"/>
    <w:rsid w:val="009F78E0"/>
    <w:rsid w:val="00A71E5D"/>
    <w:rsid w:val="00B14520"/>
    <w:rsid w:val="00BB79FC"/>
    <w:rsid w:val="00BF0F70"/>
    <w:rsid w:val="00C37321"/>
    <w:rsid w:val="00C65D70"/>
    <w:rsid w:val="00D00AA9"/>
    <w:rsid w:val="00D11CCA"/>
    <w:rsid w:val="00D51C46"/>
    <w:rsid w:val="00D92F77"/>
    <w:rsid w:val="00DB5373"/>
    <w:rsid w:val="00DE019A"/>
    <w:rsid w:val="00F413FD"/>
    <w:rsid w:val="00F80C38"/>
    <w:rsid w:val="00F8122A"/>
    <w:rsid w:val="00FD038F"/>
    <w:rsid w:val="00FD7A88"/>
    <w:rsid w:val="00FF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BDB709"/>
  <w15:chartTrackingRefBased/>
  <w15:docId w15:val="{F268C065-378C-41B3-B6D5-1EF3F128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Unicode MS" w:eastAsia="Arial Unicode MS" w:hAnsi="Arial Unicode MS" w:cs="Arial Unicode MS"/>
      <w:color w:val="000000"/>
      <w:sz w:val="24"/>
      <w:szCs w:val="24"/>
      <w:lang w:val="sr-Cyrl-CS" w:eastAsia="ar-SA"/>
    </w:rPr>
  </w:style>
  <w:style w:type="paragraph" w:styleId="Heading1">
    <w:name w:val="heading 1"/>
    <w:basedOn w:val="Normal"/>
    <w:next w:val="BodyText"/>
    <w:qFormat/>
    <w:pPr>
      <w:keepNext/>
      <w:keepLines/>
      <w:widowControl/>
      <w:numPr>
        <w:numId w:val="1"/>
      </w:numPr>
      <w:spacing w:before="480" w:line="100" w:lineRule="atLeast"/>
      <w:outlineLvl w:val="0"/>
    </w:pPr>
    <w:rPr>
      <w:rFonts w:ascii="Cambria" w:hAnsi="Cambria" w:cs="font294"/>
      <w:b/>
      <w:bCs/>
      <w:color w:val="365F91"/>
      <w:kern w:val="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b/>
      <w:bCs/>
      <w:i/>
      <w:iCs/>
      <w:caps w:val="0"/>
      <w:smallCaps w:val="0"/>
      <w:strike w:val="0"/>
      <w:dstrike w:val="0"/>
      <w:color w:val="000000"/>
      <w:spacing w:val="0"/>
      <w:w w:val="100"/>
      <w:position w:val="0"/>
      <w:sz w:val="26"/>
      <w:szCs w:val="26"/>
      <w:u w:val="none"/>
      <w:vertAlign w:val="baseline"/>
    </w:rPr>
  </w:style>
  <w:style w:type="character" w:customStyle="1" w:styleId="WW8Num2z0">
    <w:name w:val="WW8Num2z0"/>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rPr>
      <w:rFonts w:ascii="Symbol" w:hAnsi="Symbol"/>
      <w:b/>
      <w:bCs/>
      <w:i w:val="0"/>
      <w:iCs w:val="0"/>
      <w:caps w:val="0"/>
      <w:smallCaps w:val="0"/>
      <w:strike w:val="0"/>
      <w:dstrike w:val="0"/>
      <w:color w:val="000000"/>
      <w:spacing w:val="0"/>
      <w:w w:val="100"/>
      <w:position w:val="0"/>
      <w:sz w:val="24"/>
      <w:szCs w:val="24"/>
      <w:u w:val="none"/>
      <w:vertAlign w:val="baseline"/>
    </w:rPr>
  </w:style>
  <w:style w:type="character" w:customStyle="1" w:styleId="WW8Num3z1">
    <w:name w:val="WW8Num3z1"/>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rPr>
      <w:rFonts w:ascii="Arial" w:hAnsi="Arial" w:cs="Arial"/>
      <w:b w:val="0"/>
      <w:bCs w:val="0"/>
      <w:i/>
      <w:iCs/>
      <w:caps w:val="0"/>
      <w:smallCaps w:val="0"/>
      <w:strike w:val="0"/>
      <w:dstrike w:val="0"/>
      <w:color w:val="000000"/>
      <w:spacing w:val="0"/>
      <w:w w:val="100"/>
      <w:position w:val="0"/>
      <w:sz w:val="24"/>
      <w:szCs w:val="24"/>
      <w:u w:val="none"/>
      <w:vertAlign w:val="baseline"/>
    </w:rPr>
  </w:style>
  <w:style w:type="character" w:customStyle="1" w:styleId="WW8Num5z1">
    <w:name w:val="WW8Num5z1"/>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rPr>
      <w:rFonts w:ascii="Arial" w:hAnsi="Arial" w:cs="Arial"/>
      <w:b/>
      <w:bCs w:val="0"/>
      <w:i/>
      <w:iCs/>
      <w:caps w:val="0"/>
      <w:smallCaps w:val="0"/>
      <w:strike w:val="0"/>
      <w:dstrike w:val="0"/>
      <w:color w:val="000000"/>
      <w:spacing w:val="0"/>
      <w:w w:val="100"/>
      <w:position w:val="0"/>
      <w:sz w:val="24"/>
      <w:szCs w:val="24"/>
      <w:u w:val="none"/>
      <w:vertAlign w:val="baseline"/>
    </w:rPr>
  </w:style>
  <w:style w:type="character" w:customStyle="1" w:styleId="WW8Num10z2">
    <w:name w:val="WW8Num10z2"/>
    <w:rPr>
      <w:rFonts w:ascii="Arial" w:hAnsi="Arial" w:cs="Arial"/>
      <w:b w:val="0"/>
      <w:bCs w:val="0"/>
      <w:i/>
      <w:iCs/>
      <w:caps w:val="0"/>
      <w:smallCaps w:val="0"/>
      <w:strike w:val="0"/>
      <w:dstrike w:val="0"/>
      <w:color w:val="000000"/>
      <w:spacing w:val="0"/>
      <w:w w:val="100"/>
      <w:position w:val="0"/>
      <w:sz w:val="24"/>
      <w:szCs w:val="24"/>
      <w:u w:val="none"/>
      <w:vertAlign w:val="baseline"/>
    </w:rPr>
  </w:style>
  <w:style w:type="character" w:customStyle="1" w:styleId="WW8Num11z0">
    <w:name w:val="WW8Num11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rPr>
      <w:rFonts w:ascii="Arial" w:hAnsi="Arial" w:cs="Arial"/>
      <w:b w:val="0"/>
      <w:bCs/>
      <w:i w:val="0"/>
      <w:iCs w:val="0"/>
      <w:caps w:val="0"/>
      <w:smallCaps w:val="0"/>
      <w:strike w:val="0"/>
      <w:dstrike w:val="0"/>
      <w:color w:val="000000"/>
      <w:spacing w:val="0"/>
      <w:w w:val="100"/>
      <w:position w:val="0"/>
      <w:sz w:val="24"/>
      <w:szCs w:val="24"/>
      <w:u w:val="single"/>
      <w:vertAlign w:val="baseline"/>
    </w:rPr>
  </w:style>
  <w:style w:type="character" w:customStyle="1" w:styleId="WW8Num12z1">
    <w:name w:val="WW8Num12z1"/>
    <w:rPr>
      <w:rFonts w:ascii="Arial" w:hAnsi="Arial" w:cs="Arial"/>
      <w:b/>
      <w:bCs/>
      <w:i w:val="0"/>
      <w:iCs w:val="0"/>
      <w:caps w:val="0"/>
      <w:smallCaps w:val="0"/>
      <w:strike w:val="0"/>
      <w:dstrike w:val="0"/>
      <w:color w:val="000000"/>
      <w:spacing w:val="0"/>
      <w:w w:val="100"/>
      <w:position w:val="0"/>
      <w:sz w:val="24"/>
      <w:szCs w:val="24"/>
      <w:u w:val="single"/>
      <w:vertAlign w:val="baseline"/>
    </w:rPr>
  </w:style>
  <w:style w:type="character" w:customStyle="1" w:styleId="WW8Num13z0">
    <w:name w:val="WW8Num13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alibri" w:eastAsia="Levenim MT"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color w:val="000000"/>
    </w:rPr>
  </w:style>
  <w:style w:type="character" w:customStyle="1" w:styleId="WW8Num20z0">
    <w:name w:val="WW8Num20z0"/>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Pr>
      <w:rFonts w:ascii="Symbol" w:hAnsi="Symbol"/>
      <w:b/>
      <w:bCs/>
      <w:i w:val="0"/>
      <w:iCs w:val="0"/>
      <w:caps w:val="0"/>
      <w:smallCaps w:val="0"/>
      <w:strike w:val="0"/>
      <w:dstrike w:val="0"/>
      <w:color w:val="000000"/>
      <w:spacing w:val="0"/>
      <w:w w:val="100"/>
      <w:position w:val="0"/>
      <w:sz w:val="24"/>
      <w:szCs w:val="24"/>
      <w:u w:val="none"/>
      <w:vertAlign w:val="baseline"/>
    </w:rPr>
  </w:style>
  <w:style w:type="character" w:customStyle="1" w:styleId="WW8Num21z1">
    <w:name w:val="WW8Num21z1"/>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DefaultParagraphFont1">
    <w:name w:val="Default Paragraph Font1"/>
  </w:style>
  <w:style w:type="character" w:styleId="Hyperlink">
    <w:name w:val="Hyperlink"/>
    <w:rPr>
      <w:color w:val="0066CC"/>
      <w:u w:val="single"/>
    </w:rPr>
  </w:style>
  <w:style w:type="character" w:customStyle="1" w:styleId="Bodytext2">
    <w:name w:val="Body text (2)_"/>
    <w:rPr>
      <w:rFonts w:ascii="Arial" w:hAnsi="Arial" w:cs="Arial"/>
      <w:u w:val="none"/>
    </w:rPr>
  </w:style>
  <w:style w:type="character" w:customStyle="1" w:styleId="Headerorfooter">
    <w:name w:val="Header or footer_"/>
    <w:rPr>
      <w:spacing w:val="0"/>
      <w:sz w:val="22"/>
      <w:szCs w:val="22"/>
      <w:u w:val="none"/>
    </w:rPr>
  </w:style>
  <w:style w:type="character" w:customStyle="1" w:styleId="Headerorfooter0">
    <w:name w:val="Header or footer"/>
    <w:basedOn w:val="Headerorfooter"/>
    <w:rPr>
      <w:spacing w:val="0"/>
      <w:sz w:val="22"/>
      <w:szCs w:val="22"/>
      <w:u w:val="none"/>
    </w:rPr>
  </w:style>
  <w:style w:type="character" w:customStyle="1" w:styleId="Bodytext3">
    <w:name w:val="Body text (3)_"/>
    <w:rPr>
      <w:rFonts w:ascii="Arial" w:hAnsi="Arial" w:cs="Arial"/>
      <w:b/>
      <w:bCs/>
      <w:u w:val="none"/>
    </w:rPr>
  </w:style>
  <w:style w:type="character" w:customStyle="1" w:styleId="Bodytext3ArialUnicodeMS">
    <w:name w:val="Body text (3) + Arial Unicode MS"/>
    <w:rPr>
      <w:rFonts w:ascii="Arial Unicode MS" w:eastAsia="Arial Unicode MS" w:hAnsi="Arial Unicode MS" w:cs="Arial Unicode MS"/>
      <w:b/>
      <w:bCs/>
      <w:sz w:val="30"/>
      <w:szCs w:val="30"/>
      <w:u w:val="none"/>
    </w:rPr>
  </w:style>
  <w:style w:type="character" w:customStyle="1" w:styleId="Heading10">
    <w:name w:val="Heading #1_"/>
    <w:rPr>
      <w:rFonts w:ascii="Arial" w:hAnsi="Arial" w:cs="Arial"/>
      <w:b/>
      <w:bCs/>
      <w:i/>
      <w:iCs/>
      <w:sz w:val="26"/>
      <w:szCs w:val="26"/>
      <w:u w:val="none"/>
    </w:rPr>
  </w:style>
  <w:style w:type="character" w:customStyle="1" w:styleId="Bodytext4">
    <w:name w:val="Body text (4)_"/>
    <w:rPr>
      <w:rFonts w:ascii="Arial" w:hAnsi="Arial" w:cs="Arial"/>
      <w:b/>
      <w:bCs/>
      <w:u w:val="none"/>
    </w:rPr>
  </w:style>
  <w:style w:type="character" w:customStyle="1" w:styleId="Bodytext20">
    <w:name w:val="Body text (2)"/>
    <w:basedOn w:val="Bodytext2"/>
    <w:rPr>
      <w:rFonts w:ascii="Arial" w:hAnsi="Arial" w:cs="Arial"/>
      <w:u w:val="none"/>
    </w:rPr>
  </w:style>
  <w:style w:type="character" w:customStyle="1" w:styleId="Bodytext2Bold">
    <w:name w:val="Body text (2) + Bold"/>
    <w:rPr>
      <w:rFonts w:ascii="Arial" w:hAnsi="Arial" w:cs="Arial"/>
      <w:b/>
      <w:bCs/>
      <w:u w:val="none"/>
    </w:rPr>
  </w:style>
  <w:style w:type="character" w:customStyle="1" w:styleId="Heading2">
    <w:name w:val="Heading #2_"/>
    <w:rPr>
      <w:rFonts w:ascii="Arial" w:hAnsi="Arial" w:cs="Arial"/>
      <w:b/>
      <w:bCs/>
      <w:u w:val="none"/>
    </w:rPr>
  </w:style>
  <w:style w:type="character" w:customStyle="1" w:styleId="Tablecaption">
    <w:name w:val="Table caption_"/>
    <w:rPr>
      <w:rFonts w:ascii="Arial" w:hAnsi="Arial" w:cs="Arial"/>
      <w:u w:val="none"/>
    </w:rPr>
  </w:style>
  <w:style w:type="character" w:customStyle="1" w:styleId="Bodytext2Italic">
    <w:name w:val="Body text (2) + Italic"/>
    <w:rPr>
      <w:rFonts w:ascii="Arial" w:hAnsi="Arial" w:cs="Arial"/>
      <w:i/>
      <w:iCs/>
      <w:u w:val="none"/>
    </w:rPr>
  </w:style>
  <w:style w:type="character" w:customStyle="1" w:styleId="Bodytext25">
    <w:name w:val="Body text (2)5"/>
    <w:rPr>
      <w:rFonts w:ascii="Arial" w:hAnsi="Arial" w:cs="Arial"/>
      <w:u w:val="single"/>
    </w:rPr>
  </w:style>
  <w:style w:type="character" w:customStyle="1" w:styleId="Bodytext2Bold2">
    <w:name w:val="Body text (2) + Bold2"/>
    <w:rPr>
      <w:rFonts w:ascii="Arial" w:hAnsi="Arial" w:cs="Arial"/>
      <w:b/>
      <w:bCs/>
      <w:u w:val="none"/>
    </w:rPr>
  </w:style>
  <w:style w:type="character" w:customStyle="1" w:styleId="Bodytext5">
    <w:name w:val="Body text (5)_"/>
    <w:rPr>
      <w:rFonts w:ascii="Arial" w:hAnsi="Arial" w:cs="Arial"/>
      <w:b/>
      <w:bCs/>
      <w:i/>
      <w:iCs/>
      <w:sz w:val="26"/>
      <w:szCs w:val="26"/>
      <w:u w:val="none"/>
    </w:rPr>
  </w:style>
  <w:style w:type="character" w:customStyle="1" w:styleId="Heading20">
    <w:name w:val="Heading #2"/>
    <w:rPr>
      <w:rFonts w:ascii="Arial" w:hAnsi="Arial" w:cs="Arial"/>
      <w:b/>
      <w:bCs/>
      <w:u w:val="single"/>
    </w:rPr>
  </w:style>
  <w:style w:type="character" w:customStyle="1" w:styleId="Bodytext24">
    <w:name w:val="Body text (2)4"/>
    <w:rPr>
      <w:rFonts w:ascii="Arial" w:hAnsi="Arial" w:cs="Arial"/>
      <w:u w:val="single"/>
    </w:rPr>
  </w:style>
  <w:style w:type="character" w:customStyle="1" w:styleId="Bodytext23">
    <w:name w:val="Body text (2)3"/>
    <w:basedOn w:val="Bodytext2"/>
    <w:rPr>
      <w:rFonts w:ascii="Arial" w:hAnsi="Arial" w:cs="Arial"/>
      <w:u w:val="none"/>
    </w:rPr>
  </w:style>
  <w:style w:type="character" w:customStyle="1" w:styleId="Picturecaption2Exact">
    <w:name w:val="Picture caption (2) Exact"/>
    <w:rPr>
      <w:rFonts w:ascii="Times New Roman" w:hAnsi="Times New Roman" w:cs="Times New Roman"/>
      <w:sz w:val="8"/>
      <w:szCs w:val="8"/>
      <w:u w:val="none"/>
    </w:rPr>
  </w:style>
  <w:style w:type="character" w:customStyle="1" w:styleId="Picturecaption2Exact2">
    <w:name w:val="Picture caption (2) Exact2"/>
    <w:rPr>
      <w:rFonts w:ascii="Times New Roman" w:hAnsi="Times New Roman" w:cs="Times New Roman"/>
      <w:sz w:val="8"/>
      <w:szCs w:val="8"/>
      <w:u w:val="single"/>
    </w:rPr>
  </w:style>
  <w:style w:type="character" w:customStyle="1" w:styleId="Picturecaption2Exact1">
    <w:name w:val="Picture caption (2) Exact1"/>
    <w:rPr>
      <w:rFonts w:ascii="Times New Roman" w:hAnsi="Times New Roman" w:cs="Times New Roman"/>
      <w:sz w:val="8"/>
      <w:szCs w:val="8"/>
      <w:u w:val="single"/>
    </w:rPr>
  </w:style>
  <w:style w:type="character" w:customStyle="1" w:styleId="PicturecaptionExact">
    <w:name w:val="Picture caption Exact"/>
    <w:rPr>
      <w:b/>
      <w:bCs/>
      <w:sz w:val="17"/>
      <w:szCs w:val="17"/>
      <w:u w:val="none"/>
    </w:rPr>
  </w:style>
  <w:style w:type="character" w:customStyle="1" w:styleId="PicturecaptionExact1">
    <w:name w:val="Picture caption Exact1"/>
    <w:basedOn w:val="PicturecaptionExact"/>
    <w:rPr>
      <w:b/>
      <w:bCs/>
      <w:sz w:val="17"/>
      <w:szCs w:val="17"/>
      <w:u w:val="none"/>
    </w:rPr>
  </w:style>
  <w:style w:type="character" w:customStyle="1" w:styleId="PicturecaptionSegoeUI">
    <w:name w:val="Picture caption + Segoe UI"/>
    <w:rPr>
      <w:rFonts w:ascii="Segoe UI" w:hAnsi="Segoe UI" w:cs="Segoe UI"/>
      <w:b/>
      <w:bCs/>
      <w:spacing w:val="-10"/>
      <w:sz w:val="19"/>
      <w:szCs w:val="19"/>
      <w:u w:val="none"/>
    </w:rPr>
  </w:style>
  <w:style w:type="character" w:customStyle="1" w:styleId="Picturecaption3Exact">
    <w:name w:val="Picture caption (3) Exact"/>
    <w:rPr>
      <w:rFonts w:ascii="Arial" w:hAnsi="Arial" w:cs="Arial"/>
      <w:u w:val="none"/>
    </w:rPr>
  </w:style>
  <w:style w:type="character" w:customStyle="1" w:styleId="Bodytext6">
    <w:name w:val="Body text (6)_"/>
    <w:rPr>
      <w:rFonts w:ascii="Arial" w:hAnsi="Arial" w:cs="Arial"/>
      <w:i/>
      <w:iCs/>
      <w:u w:val="none"/>
    </w:rPr>
  </w:style>
  <w:style w:type="character" w:customStyle="1" w:styleId="Bodytext2Italic3">
    <w:name w:val="Body text (2) + Italic3"/>
    <w:rPr>
      <w:rFonts w:ascii="Arial" w:hAnsi="Arial" w:cs="Arial"/>
      <w:i/>
      <w:iCs/>
      <w:u w:val="none"/>
    </w:rPr>
  </w:style>
  <w:style w:type="character" w:customStyle="1" w:styleId="Bodytext2Bold1">
    <w:name w:val="Body text (2) + Bold1"/>
    <w:rPr>
      <w:rFonts w:ascii="Arial" w:hAnsi="Arial" w:cs="Arial"/>
      <w:b/>
      <w:bCs/>
      <w:u w:val="single"/>
    </w:rPr>
  </w:style>
  <w:style w:type="character" w:customStyle="1" w:styleId="Bodytext6NotItalic">
    <w:name w:val="Body text (6) + Not Italic"/>
    <w:basedOn w:val="Bodytext6"/>
    <w:rPr>
      <w:rFonts w:ascii="Arial" w:hAnsi="Arial" w:cs="Arial"/>
      <w:i/>
      <w:iCs/>
      <w:u w:val="none"/>
    </w:rPr>
  </w:style>
  <w:style w:type="character" w:customStyle="1" w:styleId="Bodytext60">
    <w:name w:val="Body text (6)"/>
    <w:rPr>
      <w:rFonts w:ascii="Arial" w:hAnsi="Arial" w:cs="Arial"/>
      <w:i/>
      <w:iCs/>
      <w:u w:val="single"/>
    </w:rPr>
  </w:style>
  <w:style w:type="character" w:customStyle="1" w:styleId="Bodytext4NotBold">
    <w:name w:val="Body text (4) + Not Bold"/>
    <w:basedOn w:val="Bodytext4"/>
    <w:rPr>
      <w:rFonts w:ascii="Arial" w:hAnsi="Arial" w:cs="Arial"/>
      <w:b/>
      <w:bCs/>
      <w:u w:val="none"/>
    </w:rPr>
  </w:style>
  <w:style w:type="character" w:customStyle="1" w:styleId="Bodytext2Italic2">
    <w:name w:val="Body text (2) + Italic2"/>
    <w:rPr>
      <w:rFonts w:ascii="Arial" w:hAnsi="Arial" w:cs="Arial"/>
      <w:i/>
      <w:iCs/>
      <w:u w:val="single"/>
    </w:rPr>
  </w:style>
  <w:style w:type="character" w:customStyle="1" w:styleId="Bodytext40">
    <w:name w:val="Body text (4)"/>
    <w:rPr>
      <w:rFonts w:ascii="Arial" w:hAnsi="Arial" w:cs="Arial"/>
      <w:b/>
      <w:bCs/>
      <w:u w:val="single"/>
    </w:rPr>
  </w:style>
  <w:style w:type="character" w:customStyle="1" w:styleId="Bodytext2Italic1">
    <w:name w:val="Body text (2) + Italic1"/>
    <w:rPr>
      <w:rFonts w:ascii="Arial" w:hAnsi="Arial" w:cs="Arial"/>
      <w:i/>
      <w:iCs/>
      <w:u w:val="single"/>
    </w:rPr>
  </w:style>
  <w:style w:type="character" w:customStyle="1" w:styleId="Bodytext3NotBold">
    <w:name w:val="Body text (3) + Not Bold"/>
    <w:basedOn w:val="Bodytext3"/>
    <w:rPr>
      <w:rFonts w:ascii="Arial" w:hAnsi="Arial" w:cs="Arial"/>
      <w:b/>
      <w:bCs/>
      <w:u w:val="none"/>
    </w:rPr>
  </w:style>
  <w:style w:type="character" w:customStyle="1" w:styleId="Bodytext7">
    <w:name w:val="Body text (7)_"/>
    <w:rPr>
      <w:sz w:val="15"/>
      <w:szCs w:val="15"/>
      <w:u w:val="none"/>
    </w:rPr>
  </w:style>
  <w:style w:type="character" w:customStyle="1" w:styleId="Bodytext70">
    <w:name w:val="Body text (7)"/>
    <w:basedOn w:val="Bodytext7"/>
    <w:rPr>
      <w:sz w:val="15"/>
      <w:szCs w:val="15"/>
      <w:u w:val="none"/>
    </w:rPr>
  </w:style>
  <w:style w:type="character" w:customStyle="1" w:styleId="Bodytext8">
    <w:name w:val="Body text (8)_"/>
    <w:rPr>
      <w:b/>
      <w:bCs/>
      <w:sz w:val="17"/>
      <w:szCs w:val="17"/>
      <w:u w:val="none"/>
    </w:rPr>
  </w:style>
  <w:style w:type="character" w:customStyle="1" w:styleId="Bodytext80">
    <w:name w:val="Body text (8)"/>
    <w:basedOn w:val="Bodytext8"/>
    <w:rPr>
      <w:b/>
      <w:bCs/>
      <w:sz w:val="17"/>
      <w:szCs w:val="17"/>
      <w:u w:val="none"/>
    </w:rPr>
  </w:style>
  <w:style w:type="character" w:customStyle="1" w:styleId="Bodytext73">
    <w:name w:val="Body text (7)3"/>
    <w:basedOn w:val="Bodytext7"/>
    <w:rPr>
      <w:sz w:val="15"/>
      <w:szCs w:val="15"/>
      <w:u w:val="none"/>
    </w:rPr>
  </w:style>
  <w:style w:type="character" w:customStyle="1" w:styleId="Bodytext72">
    <w:name w:val="Body text (7)2"/>
    <w:basedOn w:val="Bodytext7"/>
    <w:rPr>
      <w:sz w:val="15"/>
      <w:szCs w:val="15"/>
      <w:u w:val="none"/>
    </w:rPr>
  </w:style>
  <w:style w:type="character" w:customStyle="1" w:styleId="Heading2NotBold">
    <w:name w:val="Heading #2 + Not Bold"/>
    <w:basedOn w:val="Heading2"/>
    <w:rPr>
      <w:rFonts w:ascii="Arial" w:hAnsi="Arial" w:cs="Arial"/>
      <w:b/>
      <w:bCs/>
      <w:u w:val="none"/>
    </w:rPr>
  </w:style>
  <w:style w:type="character" w:customStyle="1" w:styleId="Tablecaption2">
    <w:name w:val="Table caption (2)_"/>
    <w:rPr>
      <w:rFonts w:ascii="Arial" w:hAnsi="Arial" w:cs="Arial"/>
      <w:i/>
      <w:iCs/>
      <w:u w:val="none"/>
    </w:rPr>
  </w:style>
  <w:style w:type="character" w:customStyle="1" w:styleId="Tablecaption20">
    <w:name w:val="Table caption (2)"/>
    <w:rPr>
      <w:rFonts w:ascii="Arial" w:hAnsi="Arial" w:cs="Arial"/>
      <w:i/>
      <w:iCs/>
      <w:u w:val="single"/>
    </w:rPr>
  </w:style>
  <w:style w:type="character" w:customStyle="1" w:styleId="HeaderorfooterArial">
    <w:name w:val="Header or footer + Arial"/>
    <w:rPr>
      <w:rFonts w:ascii="Arial" w:hAnsi="Arial" w:cs="Arial"/>
      <w:b/>
      <w:bCs/>
      <w:i/>
      <w:iCs/>
      <w:spacing w:val="0"/>
      <w:sz w:val="24"/>
      <w:szCs w:val="24"/>
      <w:u w:val="none"/>
    </w:rPr>
  </w:style>
  <w:style w:type="character" w:customStyle="1" w:styleId="Bodytext2Exact">
    <w:name w:val="Body text (2) Exact"/>
    <w:rPr>
      <w:rFonts w:ascii="Arial" w:hAnsi="Arial" w:cs="Arial"/>
      <w:u w:val="none"/>
    </w:rPr>
  </w:style>
  <w:style w:type="character" w:customStyle="1" w:styleId="Bodytext2Exact1">
    <w:name w:val="Body text (2) Exact1"/>
    <w:rPr>
      <w:rFonts w:ascii="Arial" w:hAnsi="Arial" w:cs="Arial"/>
      <w:u w:val="single"/>
    </w:rPr>
  </w:style>
  <w:style w:type="character" w:customStyle="1" w:styleId="Tablecaption0">
    <w:name w:val="Table caption"/>
    <w:rPr>
      <w:rFonts w:ascii="Arial" w:hAnsi="Arial" w:cs="Arial"/>
      <w:u w:val="single"/>
    </w:rPr>
  </w:style>
  <w:style w:type="character" w:customStyle="1" w:styleId="Bodytext22">
    <w:name w:val="Body text (2)2"/>
    <w:basedOn w:val="Bodytext2"/>
    <w:rPr>
      <w:rFonts w:ascii="Arial" w:hAnsi="Arial" w:cs="Arial"/>
      <w:u w:val="none"/>
    </w:rPr>
  </w:style>
  <w:style w:type="character" w:customStyle="1" w:styleId="Bodytext4NotBold1">
    <w:name w:val="Body text (4) + Not Bold1"/>
    <w:rPr>
      <w:rFonts w:ascii="Arial" w:hAnsi="Arial" w:cs="Arial"/>
      <w:b/>
      <w:bCs/>
      <w:i/>
      <w:iCs/>
      <w:u w:val="none"/>
    </w:rPr>
  </w:style>
  <w:style w:type="character" w:customStyle="1" w:styleId="HeaderorfooterArial1">
    <w:name w:val="Header or footer + Arial1"/>
    <w:rPr>
      <w:rFonts w:ascii="Arial" w:hAnsi="Arial" w:cs="Arial"/>
      <w:b/>
      <w:bCs/>
      <w:spacing w:val="0"/>
      <w:sz w:val="28"/>
      <w:szCs w:val="28"/>
      <w:u w:val="none"/>
    </w:rPr>
  </w:style>
  <w:style w:type="character" w:customStyle="1" w:styleId="Headerorfooter2">
    <w:name w:val="Header or footer2"/>
    <w:basedOn w:val="Headerorfooter"/>
    <w:rPr>
      <w:spacing w:val="0"/>
      <w:sz w:val="22"/>
      <w:szCs w:val="22"/>
      <w:u w:val="none"/>
    </w:rPr>
  </w:style>
  <w:style w:type="character" w:customStyle="1" w:styleId="Bodytext2ArialUnicodeMS">
    <w:name w:val="Body text (2) + Arial Unicode MS"/>
    <w:rPr>
      <w:rFonts w:ascii="Arial Unicode MS" w:eastAsia="Arial Unicode MS" w:hAnsi="Arial Unicode MS" w:cs="Arial Unicode MS"/>
      <w:b/>
      <w:bCs/>
      <w:sz w:val="17"/>
      <w:szCs w:val="17"/>
      <w:u w:val="none"/>
    </w:rPr>
  </w:style>
  <w:style w:type="character" w:customStyle="1" w:styleId="Heading1Char">
    <w:name w:val="Heading 1 Char"/>
    <w:rPr>
      <w:rFonts w:ascii="Cambria" w:hAnsi="Cambria" w:cs="font294"/>
      <w:b/>
      <w:bCs/>
      <w:color w:val="365F91"/>
      <w:kern w:val="1"/>
      <w:sz w:val="28"/>
      <w:szCs w:val="28"/>
    </w:rPr>
  </w:style>
  <w:style w:type="character" w:customStyle="1" w:styleId="BodyTextChar">
    <w:name w:val="Body Text Char"/>
    <w:rPr>
      <w:rFonts w:cs="Arial Unicode MS"/>
      <w:color w:val="000000"/>
      <w:lang w:val="sr-Cyrl-CS"/>
    </w:rPr>
  </w:style>
  <w:style w:type="character" w:customStyle="1" w:styleId="HeaderChar">
    <w:name w:val="Header Char"/>
    <w:rPr>
      <w:rFonts w:cs="Arial Unicode MS"/>
      <w:color w:val="000000"/>
      <w:sz w:val="24"/>
      <w:szCs w:val="24"/>
      <w:lang w:val="sr-Cyrl-CS"/>
    </w:rPr>
  </w:style>
  <w:style w:type="character" w:customStyle="1" w:styleId="FooterChar">
    <w:name w:val="Footer Char"/>
    <w:rPr>
      <w:rFonts w:cs="Arial Unicode MS"/>
      <w:color w:val="000000"/>
      <w:sz w:val="24"/>
      <w:szCs w:val="24"/>
      <w:lang w:val="sr-Cyrl-CS"/>
    </w:rPr>
  </w:style>
  <w:style w:type="character" w:customStyle="1" w:styleId="BodyText3Char">
    <w:name w:val="Body Text 3 Char"/>
    <w:rPr>
      <w:rFonts w:cs="Arial Unicode MS"/>
      <w:color w:val="000000"/>
      <w:sz w:val="16"/>
      <w:szCs w:val="16"/>
      <w:lang w:val="sr-Cyrl-CS"/>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Bodytext21">
    <w:name w:val="Body text (2)1"/>
    <w:basedOn w:val="Normal"/>
    <w:pPr>
      <w:shd w:val="clear" w:color="auto" w:fill="FFFFFF"/>
      <w:spacing w:after="1860" w:line="274" w:lineRule="exact"/>
      <w:ind w:hanging="760"/>
    </w:pPr>
    <w:rPr>
      <w:rFonts w:ascii="Arial" w:hAnsi="Arial" w:cs="Arial"/>
      <w:color w:val="auto"/>
    </w:rPr>
  </w:style>
  <w:style w:type="paragraph" w:customStyle="1" w:styleId="Headerorfooter1">
    <w:name w:val="Header or footer1"/>
    <w:basedOn w:val="Normal"/>
    <w:pPr>
      <w:shd w:val="clear" w:color="auto" w:fill="FFFFFF"/>
      <w:spacing w:line="240" w:lineRule="atLeast"/>
    </w:pPr>
    <w:rPr>
      <w:color w:val="auto"/>
      <w:sz w:val="22"/>
      <w:szCs w:val="22"/>
    </w:rPr>
  </w:style>
  <w:style w:type="paragraph" w:customStyle="1" w:styleId="Bodytext30">
    <w:name w:val="Body text (3)"/>
    <w:basedOn w:val="Normal"/>
    <w:pPr>
      <w:shd w:val="clear" w:color="auto" w:fill="FFFFFF"/>
      <w:spacing w:before="1860" w:after="600" w:line="326" w:lineRule="exact"/>
    </w:pPr>
    <w:rPr>
      <w:rFonts w:ascii="Arial" w:hAnsi="Arial" w:cs="Arial"/>
      <w:b/>
      <w:bCs/>
      <w:color w:val="auto"/>
    </w:rPr>
  </w:style>
  <w:style w:type="paragraph" w:customStyle="1" w:styleId="Heading11">
    <w:name w:val="Heading #1"/>
    <w:basedOn w:val="Normal"/>
    <w:pPr>
      <w:shd w:val="clear" w:color="auto" w:fill="FFFFFF"/>
      <w:spacing w:before="600" w:after="720" w:line="240" w:lineRule="atLeast"/>
    </w:pPr>
    <w:rPr>
      <w:rFonts w:ascii="Arial" w:hAnsi="Arial" w:cs="Arial"/>
      <w:b/>
      <w:bCs/>
      <w:i/>
      <w:iCs/>
      <w:color w:val="auto"/>
      <w:sz w:val="26"/>
      <w:szCs w:val="26"/>
    </w:rPr>
  </w:style>
  <w:style w:type="paragraph" w:customStyle="1" w:styleId="Bodytext41">
    <w:name w:val="Body text (4)1"/>
    <w:basedOn w:val="Normal"/>
    <w:pPr>
      <w:shd w:val="clear" w:color="auto" w:fill="FFFFFF"/>
      <w:spacing w:before="720" w:after="480" w:line="278" w:lineRule="exact"/>
      <w:jc w:val="center"/>
    </w:pPr>
    <w:rPr>
      <w:rFonts w:ascii="Arial" w:hAnsi="Arial" w:cs="Arial"/>
      <w:b/>
      <w:bCs/>
      <w:color w:val="auto"/>
    </w:rPr>
  </w:style>
  <w:style w:type="paragraph" w:customStyle="1" w:styleId="Heading21">
    <w:name w:val="Heading #21"/>
    <w:basedOn w:val="Normal"/>
    <w:pPr>
      <w:shd w:val="clear" w:color="auto" w:fill="FFFFFF"/>
      <w:spacing w:before="240" w:after="300" w:line="240" w:lineRule="atLeast"/>
      <w:ind w:hanging="400"/>
      <w:jc w:val="center"/>
    </w:pPr>
    <w:rPr>
      <w:rFonts w:ascii="Arial" w:hAnsi="Arial" w:cs="Arial"/>
      <w:b/>
      <w:bCs/>
      <w:color w:val="auto"/>
    </w:rPr>
  </w:style>
  <w:style w:type="paragraph" w:customStyle="1" w:styleId="Tablecaption1">
    <w:name w:val="Table caption1"/>
    <w:basedOn w:val="Normal"/>
    <w:pPr>
      <w:shd w:val="clear" w:color="auto" w:fill="FFFFFF"/>
      <w:spacing w:line="240" w:lineRule="atLeast"/>
    </w:pPr>
    <w:rPr>
      <w:rFonts w:ascii="Arial" w:hAnsi="Arial" w:cs="Arial"/>
      <w:color w:val="auto"/>
    </w:rPr>
  </w:style>
  <w:style w:type="paragraph" w:customStyle="1" w:styleId="Bodytext50">
    <w:name w:val="Body text (5)"/>
    <w:basedOn w:val="Normal"/>
    <w:pPr>
      <w:shd w:val="clear" w:color="auto" w:fill="FFFFFF"/>
      <w:spacing w:after="780" w:line="322" w:lineRule="exact"/>
      <w:jc w:val="both"/>
    </w:pPr>
    <w:rPr>
      <w:rFonts w:ascii="Arial" w:hAnsi="Arial" w:cs="Arial"/>
      <w:b/>
      <w:bCs/>
      <w:i/>
      <w:iCs/>
      <w:color w:val="auto"/>
      <w:sz w:val="26"/>
      <w:szCs w:val="26"/>
    </w:rPr>
  </w:style>
  <w:style w:type="paragraph" w:customStyle="1" w:styleId="Picturecaption2">
    <w:name w:val="Picture caption (2)"/>
    <w:basedOn w:val="Normal"/>
    <w:pPr>
      <w:shd w:val="clear" w:color="auto" w:fill="FFFFFF"/>
      <w:spacing w:after="120" w:line="240" w:lineRule="atLeast"/>
      <w:jc w:val="both"/>
    </w:pPr>
    <w:rPr>
      <w:rFonts w:ascii="Times New Roman" w:hAnsi="Times New Roman" w:cs="Times New Roman"/>
      <w:color w:val="auto"/>
      <w:sz w:val="8"/>
      <w:szCs w:val="8"/>
    </w:rPr>
  </w:style>
  <w:style w:type="paragraph" w:customStyle="1" w:styleId="Picturecaption">
    <w:name w:val="Picture caption"/>
    <w:basedOn w:val="Normal"/>
    <w:pPr>
      <w:shd w:val="clear" w:color="auto" w:fill="FFFFFF"/>
      <w:spacing w:before="120" w:line="187" w:lineRule="exact"/>
      <w:jc w:val="center"/>
    </w:pPr>
    <w:rPr>
      <w:b/>
      <w:bCs/>
      <w:color w:val="auto"/>
      <w:sz w:val="17"/>
      <w:szCs w:val="17"/>
    </w:rPr>
  </w:style>
  <w:style w:type="paragraph" w:customStyle="1" w:styleId="Picturecaption3">
    <w:name w:val="Picture caption (3)"/>
    <w:basedOn w:val="Normal"/>
    <w:pPr>
      <w:shd w:val="clear" w:color="auto" w:fill="FFFFFF"/>
      <w:spacing w:line="240" w:lineRule="atLeast"/>
    </w:pPr>
    <w:rPr>
      <w:rFonts w:ascii="Arial" w:hAnsi="Arial" w:cs="Arial"/>
      <w:color w:val="auto"/>
    </w:rPr>
  </w:style>
  <w:style w:type="paragraph" w:customStyle="1" w:styleId="Bodytext61">
    <w:name w:val="Body text (6)1"/>
    <w:basedOn w:val="Normal"/>
    <w:pPr>
      <w:shd w:val="clear" w:color="auto" w:fill="FFFFFF"/>
      <w:spacing w:before="540" w:after="60" w:line="240" w:lineRule="atLeast"/>
      <w:ind w:hanging="380"/>
      <w:jc w:val="both"/>
    </w:pPr>
    <w:rPr>
      <w:rFonts w:ascii="Arial" w:hAnsi="Arial" w:cs="Arial"/>
      <w:i/>
      <w:iCs/>
      <w:color w:val="auto"/>
    </w:rPr>
  </w:style>
  <w:style w:type="paragraph" w:customStyle="1" w:styleId="Bodytext71">
    <w:name w:val="Body text (7)1"/>
    <w:basedOn w:val="Normal"/>
    <w:pPr>
      <w:shd w:val="clear" w:color="auto" w:fill="FFFFFF"/>
      <w:spacing w:after="240" w:line="240" w:lineRule="atLeast"/>
    </w:pPr>
    <w:rPr>
      <w:color w:val="auto"/>
      <w:sz w:val="15"/>
      <w:szCs w:val="15"/>
    </w:rPr>
  </w:style>
  <w:style w:type="paragraph" w:customStyle="1" w:styleId="Bodytext81">
    <w:name w:val="Body text (8)1"/>
    <w:basedOn w:val="Normal"/>
    <w:pPr>
      <w:shd w:val="clear" w:color="auto" w:fill="FFFFFF"/>
      <w:spacing w:before="240" w:line="192" w:lineRule="exact"/>
      <w:jc w:val="center"/>
    </w:pPr>
    <w:rPr>
      <w:b/>
      <w:bCs/>
      <w:color w:val="auto"/>
      <w:sz w:val="17"/>
      <w:szCs w:val="17"/>
    </w:rPr>
  </w:style>
  <w:style w:type="paragraph" w:customStyle="1" w:styleId="Tablecaption21">
    <w:name w:val="Table caption (2)1"/>
    <w:basedOn w:val="Normal"/>
    <w:pPr>
      <w:shd w:val="clear" w:color="auto" w:fill="FFFFFF"/>
      <w:spacing w:line="240" w:lineRule="atLeast"/>
    </w:pPr>
    <w:rPr>
      <w:rFonts w:ascii="Arial" w:hAnsi="Arial" w:cs="Arial"/>
      <w:i/>
      <w:iCs/>
      <w:color w:val="auto"/>
    </w:rPr>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widowControl/>
      <w:suppressLineNumbers/>
      <w:spacing w:line="100" w:lineRule="atLeast"/>
    </w:pPr>
    <w:rPr>
      <w:rFonts w:ascii="Times New Roman" w:hAnsi="Times New Roman" w:cs="Times New Roman"/>
      <w:kern w:val="1"/>
      <w:lang w:val="en-US"/>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BodyText31">
    <w:name w:val="Body Text 3"/>
    <w:basedOn w:val="Normal"/>
    <w:pPr>
      <w:spacing w:after="120"/>
    </w:pPr>
    <w:rPr>
      <w:sz w:val="16"/>
      <w:szCs w:val="16"/>
    </w:r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853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6C"/>
    <w:rPr>
      <w:rFonts w:ascii="Segoe UI" w:eastAsia="Arial Unicode MS" w:hAnsi="Segoe UI" w:cs="Segoe UI"/>
      <w:color w:val="000000"/>
      <w:sz w:val="18"/>
      <w:szCs w:val="18"/>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17AD2A-3B46-4670-9C1F-CC90B0374DC1}">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2D71-10B7-4F34-B5A0-FF345E4F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7839</Words>
  <Characters>44684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Milica</cp:lastModifiedBy>
  <cp:revision>3</cp:revision>
  <cp:lastPrinted>2018-03-13T07:45:00Z</cp:lastPrinted>
  <dcterms:created xsi:type="dcterms:W3CDTF">2019-12-11T16:57:00Z</dcterms:created>
  <dcterms:modified xsi:type="dcterms:W3CDTF">2019-12-11T17:02:00Z</dcterms:modified>
</cp:coreProperties>
</file>